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3D797" w14:textId="77777777" w:rsidR="007078A2" w:rsidRPr="007078A2" w:rsidRDefault="007078A2" w:rsidP="007078A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3B13AFA6" w14:textId="24034D29" w:rsidR="007078A2" w:rsidRPr="007078A2" w:rsidRDefault="007078A2" w:rsidP="007078A2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945427">
        <w:rPr>
          <w:rFonts w:ascii="Arial" w:hAnsi="Arial" w:cs="Arial"/>
          <w:b/>
          <w:bCs/>
          <w:sz w:val="40"/>
          <w:szCs w:val="40"/>
        </w:rPr>
        <w:t>Application for Employment</w:t>
      </w:r>
    </w:p>
    <w:p w14:paraId="0631452A" w14:textId="77777777" w:rsidR="007078A2" w:rsidRPr="00706230" w:rsidRDefault="007078A2" w:rsidP="007078A2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14:paraId="7D465109" w14:textId="73079D7A" w:rsidR="007078A2" w:rsidRDefault="007078A2" w:rsidP="007078A2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945427">
        <w:rPr>
          <w:rFonts w:ascii="Arial" w:hAnsi="Arial" w:cs="Arial"/>
          <w:b/>
          <w:sz w:val="28"/>
          <w:szCs w:val="28"/>
        </w:rPr>
        <w:t>Position applied for:</w:t>
      </w:r>
      <w:r w:rsidRPr="00945427">
        <w:rPr>
          <w:rFonts w:ascii="Arial" w:hAnsi="Arial" w:cs="Arial"/>
          <w:b/>
          <w:sz w:val="28"/>
          <w:szCs w:val="28"/>
        </w:rPr>
        <w:tab/>
      </w:r>
    </w:p>
    <w:p w14:paraId="0D9FCF64" w14:textId="77777777" w:rsidR="007078A2" w:rsidRPr="007078A2" w:rsidRDefault="007078A2" w:rsidP="007078A2">
      <w:pPr>
        <w:spacing w:line="276" w:lineRule="auto"/>
        <w:rPr>
          <w:rFonts w:ascii="Arial" w:hAnsi="Arial" w:cs="Arial"/>
          <w:b/>
          <w:sz w:val="12"/>
          <w:szCs w:val="12"/>
        </w:rPr>
      </w:pPr>
    </w:p>
    <w:p w14:paraId="46E3F264" w14:textId="77777777" w:rsidR="007078A2" w:rsidRPr="00945427" w:rsidRDefault="007078A2" w:rsidP="007078A2">
      <w:pPr>
        <w:spacing w:line="276" w:lineRule="auto"/>
        <w:rPr>
          <w:rFonts w:ascii="Arial" w:hAnsi="Arial" w:cs="Arial"/>
          <w:b/>
          <w:i/>
        </w:rPr>
      </w:pPr>
      <w:r w:rsidRPr="00945427">
        <w:rPr>
          <w:rFonts w:ascii="Arial" w:hAnsi="Arial" w:cs="Arial"/>
          <w:b/>
          <w:bCs/>
        </w:rPr>
        <w:t>PERSONAL DETAILS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6265"/>
      </w:tblGrid>
      <w:tr w:rsidR="007078A2" w:rsidRPr="00945427" w14:paraId="3E3DAE7E" w14:textId="77777777" w:rsidTr="00176312">
        <w:tc>
          <w:tcPr>
            <w:tcW w:w="4503" w:type="dxa"/>
          </w:tcPr>
          <w:p w14:paraId="31D6AF9C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Surname:</w:t>
            </w:r>
          </w:p>
          <w:p w14:paraId="141BBFE1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079CC3CE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65" w:type="dxa"/>
          </w:tcPr>
          <w:p w14:paraId="241057A1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Forenames:</w:t>
            </w:r>
          </w:p>
          <w:p w14:paraId="21FE9242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78A2" w:rsidRPr="00945427" w14:paraId="21ACC588" w14:textId="77777777" w:rsidTr="00176312">
        <w:tc>
          <w:tcPr>
            <w:tcW w:w="4503" w:type="dxa"/>
          </w:tcPr>
          <w:p w14:paraId="5F5BDA4F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Address:</w:t>
            </w:r>
          </w:p>
          <w:p w14:paraId="61D2EDED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73FE8625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066D2C9C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4C678752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3ABF2A6F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65" w:type="dxa"/>
          </w:tcPr>
          <w:p w14:paraId="52CBAF67" w14:textId="3A9F56A8" w:rsidR="007078A2" w:rsidRPr="00945427" w:rsidRDefault="00250E78" w:rsidP="004426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 N</w:t>
            </w:r>
            <w:r w:rsidR="007078A2" w:rsidRPr="00945427">
              <w:rPr>
                <w:rFonts w:ascii="Arial" w:hAnsi="Arial" w:cs="Arial"/>
                <w:b/>
                <w:bCs/>
              </w:rPr>
              <w:t>o</w:t>
            </w:r>
            <w:r w:rsidR="007078A2">
              <w:rPr>
                <w:rFonts w:ascii="Arial" w:hAnsi="Arial" w:cs="Arial"/>
                <w:b/>
                <w:bCs/>
              </w:rPr>
              <w:t>.</w:t>
            </w:r>
            <w:r w:rsidR="007078A2" w:rsidRPr="00945427">
              <w:rPr>
                <w:rFonts w:ascii="Arial" w:hAnsi="Arial" w:cs="Arial"/>
                <w:b/>
                <w:bCs/>
              </w:rPr>
              <w:t xml:space="preserve"> (Home):</w:t>
            </w:r>
          </w:p>
          <w:p w14:paraId="6B14DC68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4B9D0A7A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Mobile:</w:t>
            </w:r>
          </w:p>
          <w:p w14:paraId="62A7B94B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5914DBEB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  <w:p w14:paraId="5BBDF6AA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58DAF9EB" w14:textId="77777777" w:rsidR="007078A2" w:rsidRPr="002A06DB" w:rsidRDefault="007078A2" w:rsidP="007078A2">
      <w:pPr>
        <w:rPr>
          <w:rFonts w:ascii="Arial" w:hAnsi="Arial" w:cs="Arial"/>
          <w:b/>
          <w:bCs/>
          <w:sz w:val="10"/>
          <w:szCs w:val="10"/>
        </w:rPr>
      </w:pPr>
    </w:p>
    <w:p w14:paraId="13BC60BC" w14:textId="77777777" w:rsidR="00AD17AA" w:rsidRPr="00706230" w:rsidRDefault="00AD17AA" w:rsidP="007078A2">
      <w:pPr>
        <w:rPr>
          <w:rFonts w:ascii="Arial" w:hAnsi="Arial" w:cs="Arial"/>
          <w:b/>
          <w:bCs/>
          <w:sz w:val="20"/>
          <w:szCs w:val="20"/>
        </w:rPr>
      </w:pPr>
    </w:p>
    <w:p w14:paraId="32944212" w14:textId="77777777" w:rsidR="00AD17AA" w:rsidRPr="007078A2" w:rsidRDefault="00AD17AA" w:rsidP="00AD17AA">
      <w:pPr>
        <w:pStyle w:val="Heading4"/>
        <w:spacing w:before="0"/>
        <w:rPr>
          <w:rFonts w:ascii="Arial" w:hAnsi="Arial" w:cs="Arial"/>
          <w:b/>
          <w:bCs/>
          <w:i w:val="0"/>
          <w:iCs w:val="0"/>
          <w:color w:val="auto"/>
        </w:rPr>
      </w:pPr>
      <w:r w:rsidRPr="007078A2">
        <w:rPr>
          <w:rFonts w:ascii="Arial" w:hAnsi="Arial" w:cs="Arial"/>
          <w:b/>
          <w:bCs/>
          <w:i w:val="0"/>
          <w:iCs w:val="0"/>
          <w:color w:val="auto"/>
        </w:rPr>
        <w:t>EXPERIENCE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68"/>
      </w:tblGrid>
      <w:tr w:rsidR="00AD17AA" w:rsidRPr="00945427" w14:paraId="0146231F" w14:textId="77777777" w:rsidTr="00176312">
        <w:tc>
          <w:tcPr>
            <w:tcW w:w="10768" w:type="dxa"/>
          </w:tcPr>
          <w:p w14:paraId="7CB7731E" w14:textId="0181F72B" w:rsidR="00AD17AA" w:rsidRPr="00945427" w:rsidRDefault="00AD17AA" w:rsidP="00BB188B">
            <w:pPr>
              <w:jc w:val="both"/>
              <w:rPr>
                <w:rFonts w:ascii="Arial" w:hAnsi="Arial" w:cs="Arial"/>
                <w:bCs/>
              </w:rPr>
            </w:pPr>
            <w:r w:rsidRPr="00945427">
              <w:rPr>
                <w:rFonts w:ascii="Arial" w:hAnsi="Arial" w:cs="Arial"/>
                <w:bCs/>
              </w:rPr>
              <w:t>Please summarise why you would like to be considered for this posi</w:t>
            </w:r>
            <w:r>
              <w:rPr>
                <w:rFonts w:ascii="Arial" w:hAnsi="Arial" w:cs="Arial"/>
                <w:bCs/>
              </w:rPr>
              <w:t>tion</w:t>
            </w:r>
            <w:r w:rsidR="00706230">
              <w:rPr>
                <w:rFonts w:ascii="Arial" w:hAnsi="Arial" w:cs="Arial"/>
                <w:bCs/>
              </w:rPr>
              <w:t xml:space="preserve"> (</w:t>
            </w:r>
            <w:proofErr w:type="gramStart"/>
            <w:r w:rsidR="00706230" w:rsidRPr="00706230">
              <w:rPr>
                <w:rFonts w:ascii="Arial" w:hAnsi="Arial" w:cs="Arial"/>
                <w:bCs/>
                <w:i/>
                <w:iCs/>
              </w:rPr>
              <w:t>continue on</w:t>
            </w:r>
            <w:proofErr w:type="gramEnd"/>
            <w:r w:rsidR="00706230" w:rsidRPr="00706230">
              <w:rPr>
                <w:rFonts w:ascii="Arial" w:hAnsi="Arial" w:cs="Arial"/>
                <w:bCs/>
                <w:i/>
                <w:iCs/>
              </w:rPr>
              <w:t xml:space="preserve"> separate sheet if required</w:t>
            </w:r>
            <w:r w:rsidR="00706230">
              <w:rPr>
                <w:rFonts w:ascii="Arial" w:hAnsi="Arial" w:cs="Arial"/>
                <w:bCs/>
              </w:rPr>
              <w:t>)</w:t>
            </w:r>
            <w:r w:rsidRPr="00945427">
              <w:rPr>
                <w:rFonts w:ascii="Arial" w:hAnsi="Arial" w:cs="Arial"/>
                <w:bCs/>
              </w:rPr>
              <w:t xml:space="preserve"> </w:t>
            </w:r>
          </w:p>
          <w:p w14:paraId="24C84A26" w14:textId="77777777" w:rsidR="00AD17AA" w:rsidRPr="00945427" w:rsidRDefault="00AD17AA" w:rsidP="00BB188B">
            <w:pPr>
              <w:rPr>
                <w:rFonts w:ascii="Arial" w:hAnsi="Arial" w:cs="Arial"/>
                <w:b/>
                <w:bCs/>
              </w:rPr>
            </w:pPr>
          </w:p>
          <w:p w14:paraId="32D15E36" w14:textId="77777777" w:rsidR="00AD17AA" w:rsidRPr="00945427" w:rsidRDefault="00AD17AA" w:rsidP="00BB188B">
            <w:pPr>
              <w:rPr>
                <w:rFonts w:ascii="Arial" w:hAnsi="Arial" w:cs="Arial"/>
                <w:b/>
                <w:bCs/>
              </w:rPr>
            </w:pPr>
          </w:p>
          <w:p w14:paraId="2517FF42" w14:textId="77777777" w:rsidR="00AD17AA" w:rsidRPr="00945427" w:rsidRDefault="00AD17AA" w:rsidP="00BB188B">
            <w:pPr>
              <w:rPr>
                <w:rFonts w:ascii="Arial" w:hAnsi="Arial" w:cs="Arial"/>
                <w:b/>
                <w:bCs/>
              </w:rPr>
            </w:pPr>
          </w:p>
          <w:p w14:paraId="24A83EF3" w14:textId="77777777" w:rsidR="00AD17AA" w:rsidRPr="00945427" w:rsidRDefault="00AD17AA" w:rsidP="00BB188B">
            <w:pPr>
              <w:rPr>
                <w:rFonts w:ascii="Arial" w:hAnsi="Arial" w:cs="Arial"/>
                <w:b/>
                <w:bCs/>
              </w:rPr>
            </w:pPr>
          </w:p>
          <w:p w14:paraId="6583BE0D" w14:textId="77777777" w:rsidR="00AD17AA" w:rsidRPr="00945427" w:rsidRDefault="00AD17AA" w:rsidP="00BB188B">
            <w:pPr>
              <w:rPr>
                <w:rFonts w:ascii="Arial" w:hAnsi="Arial" w:cs="Arial"/>
                <w:b/>
                <w:bCs/>
              </w:rPr>
            </w:pPr>
          </w:p>
          <w:p w14:paraId="0A1EE765" w14:textId="77777777" w:rsidR="00AD17AA" w:rsidRDefault="00AD17AA" w:rsidP="00BB188B">
            <w:pPr>
              <w:rPr>
                <w:rFonts w:ascii="Arial" w:hAnsi="Arial" w:cs="Arial"/>
                <w:b/>
                <w:bCs/>
              </w:rPr>
            </w:pPr>
          </w:p>
          <w:p w14:paraId="2ECD3457" w14:textId="77777777" w:rsidR="00250E78" w:rsidRPr="00945427" w:rsidRDefault="00250E78" w:rsidP="00BB188B">
            <w:pPr>
              <w:rPr>
                <w:rFonts w:ascii="Arial" w:hAnsi="Arial" w:cs="Arial"/>
                <w:b/>
                <w:bCs/>
              </w:rPr>
            </w:pPr>
          </w:p>
          <w:p w14:paraId="2B734C62" w14:textId="77777777" w:rsidR="00AD17AA" w:rsidRPr="00945427" w:rsidRDefault="00AD17AA" w:rsidP="00AD17A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CD7C2D8" w14:textId="77777777" w:rsidR="00AD17AA" w:rsidRDefault="00AD17AA" w:rsidP="007078A2">
      <w:pPr>
        <w:rPr>
          <w:rFonts w:ascii="Arial" w:hAnsi="Arial" w:cs="Arial"/>
          <w:b/>
          <w:bCs/>
        </w:rPr>
      </w:pPr>
    </w:p>
    <w:p w14:paraId="63B29199" w14:textId="77777777" w:rsidR="007078A2" w:rsidRDefault="007078A2" w:rsidP="007078A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EDUCATIONAL / </w:t>
      </w:r>
      <w:r w:rsidRPr="00945427">
        <w:rPr>
          <w:rFonts w:ascii="Arial" w:hAnsi="Arial" w:cs="Arial"/>
          <w:b/>
          <w:bCs/>
        </w:rPr>
        <w:t>PROFESSIONAL</w:t>
      </w:r>
      <w:r>
        <w:rPr>
          <w:rFonts w:ascii="Arial" w:hAnsi="Arial" w:cs="Arial"/>
          <w:b/>
          <w:bCs/>
        </w:rPr>
        <w:t xml:space="preserve"> </w:t>
      </w:r>
      <w:r w:rsidRPr="00945427">
        <w:rPr>
          <w:rFonts w:ascii="Arial" w:hAnsi="Arial" w:cs="Arial"/>
          <w:b/>
          <w:bCs/>
        </w:rPr>
        <w:t>/</w:t>
      </w:r>
      <w:r>
        <w:rPr>
          <w:rFonts w:ascii="Arial" w:hAnsi="Arial" w:cs="Arial"/>
          <w:b/>
          <w:bCs/>
        </w:rPr>
        <w:t xml:space="preserve"> </w:t>
      </w:r>
      <w:r w:rsidRPr="00945427">
        <w:rPr>
          <w:rFonts w:ascii="Arial" w:hAnsi="Arial" w:cs="Arial"/>
          <w:b/>
          <w:bCs/>
        </w:rPr>
        <w:t>TECHNICAL QUALIFICATION(S)</w:t>
      </w:r>
    </w:p>
    <w:p w14:paraId="548883A1" w14:textId="77777777" w:rsidR="007078A2" w:rsidRPr="00945427" w:rsidRDefault="007078A2" w:rsidP="007078A2">
      <w:pPr>
        <w:rPr>
          <w:rFonts w:ascii="Arial" w:hAnsi="Arial" w:cs="Arial"/>
          <w:b/>
          <w:bCs/>
        </w:rPr>
      </w:pPr>
      <w:r w:rsidRPr="00945427">
        <w:rPr>
          <w:rFonts w:ascii="Arial" w:hAnsi="Arial" w:cs="Arial"/>
          <w:b/>
          <w:bCs/>
        </w:rPr>
        <w:t>(relevant to the posi</w:t>
      </w:r>
      <w:r>
        <w:rPr>
          <w:rFonts w:ascii="Arial" w:hAnsi="Arial" w:cs="Arial"/>
          <w:b/>
          <w:bCs/>
        </w:rPr>
        <w:t>tion</w:t>
      </w:r>
      <w:r w:rsidRPr="00945427">
        <w:rPr>
          <w:rFonts w:ascii="Arial" w:hAnsi="Arial" w:cs="Arial"/>
          <w:b/>
          <w:bCs/>
        </w:rPr>
        <w:t>)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3"/>
        <w:gridCol w:w="2835"/>
      </w:tblGrid>
      <w:tr w:rsidR="007078A2" w:rsidRPr="00945427" w14:paraId="3A537ADF" w14:textId="77777777" w:rsidTr="00176312">
        <w:tc>
          <w:tcPr>
            <w:tcW w:w="7933" w:type="dxa"/>
          </w:tcPr>
          <w:p w14:paraId="142EAAA8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Name of qualification</w:t>
            </w:r>
          </w:p>
        </w:tc>
        <w:tc>
          <w:tcPr>
            <w:tcW w:w="2835" w:type="dxa"/>
          </w:tcPr>
          <w:p w14:paraId="5D55A979" w14:textId="77777777" w:rsidR="007078A2" w:rsidRPr="00945427" w:rsidRDefault="007078A2" w:rsidP="00442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Date awarded</w:t>
            </w:r>
          </w:p>
        </w:tc>
      </w:tr>
      <w:tr w:rsidR="007078A2" w:rsidRPr="00945427" w14:paraId="20C8D54D" w14:textId="77777777" w:rsidTr="00176312">
        <w:trPr>
          <w:trHeight w:val="1224"/>
        </w:trPr>
        <w:tc>
          <w:tcPr>
            <w:tcW w:w="7933" w:type="dxa"/>
          </w:tcPr>
          <w:p w14:paraId="2F9D96C7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4BAE1AFF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714E8625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6C7D2DA7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673E6D24" w14:textId="77777777" w:rsidR="00250E78" w:rsidRPr="00945427" w:rsidRDefault="00250E78" w:rsidP="004426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</w:tcPr>
          <w:p w14:paraId="60EDE075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9548CFC" w14:textId="77777777" w:rsidR="00AD17AA" w:rsidRDefault="00AD17AA" w:rsidP="007078A2">
      <w:pPr>
        <w:pStyle w:val="Heading4"/>
        <w:spacing w:before="0"/>
        <w:rPr>
          <w:rFonts w:ascii="Arial" w:hAnsi="Arial" w:cs="Arial"/>
          <w:b/>
          <w:i w:val="0"/>
          <w:iCs w:val="0"/>
          <w:color w:val="auto"/>
        </w:rPr>
      </w:pPr>
    </w:p>
    <w:p w14:paraId="7E2EC24D" w14:textId="77777777" w:rsidR="007078A2" w:rsidRPr="007078A2" w:rsidRDefault="007078A2" w:rsidP="007078A2">
      <w:pPr>
        <w:pStyle w:val="Heading4"/>
        <w:spacing w:before="0"/>
        <w:rPr>
          <w:rFonts w:ascii="Arial" w:hAnsi="Arial" w:cs="Arial"/>
          <w:b/>
          <w:i w:val="0"/>
          <w:iCs w:val="0"/>
          <w:color w:val="auto"/>
        </w:rPr>
      </w:pPr>
      <w:r w:rsidRPr="007078A2">
        <w:rPr>
          <w:rFonts w:ascii="Arial" w:hAnsi="Arial" w:cs="Arial"/>
          <w:b/>
          <w:i w:val="0"/>
          <w:iCs w:val="0"/>
          <w:color w:val="auto"/>
        </w:rPr>
        <w:t>CURRENT EMPLOYER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0"/>
        <w:gridCol w:w="5558"/>
      </w:tblGrid>
      <w:tr w:rsidR="007078A2" w:rsidRPr="00945427" w14:paraId="26D5D3CF" w14:textId="77777777" w:rsidTr="00176312">
        <w:tc>
          <w:tcPr>
            <w:tcW w:w="5210" w:type="dxa"/>
          </w:tcPr>
          <w:p w14:paraId="62E10A9E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Employer’s Name:</w:t>
            </w:r>
          </w:p>
        </w:tc>
        <w:tc>
          <w:tcPr>
            <w:tcW w:w="5558" w:type="dxa"/>
          </w:tcPr>
          <w:p w14:paraId="6E6138F8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Position held:</w:t>
            </w:r>
          </w:p>
          <w:p w14:paraId="22D37FAD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78A2" w:rsidRPr="00945427" w14:paraId="5412403E" w14:textId="77777777" w:rsidTr="00176312">
        <w:tc>
          <w:tcPr>
            <w:tcW w:w="5210" w:type="dxa"/>
          </w:tcPr>
          <w:p w14:paraId="742B7C5F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Address:</w:t>
            </w:r>
          </w:p>
          <w:p w14:paraId="434F2FFD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4FF0D0E7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648B1F82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4844A627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0CA6FD8A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8" w:type="dxa"/>
          </w:tcPr>
          <w:p w14:paraId="7D5942AA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Period of Notice required:</w:t>
            </w:r>
          </w:p>
          <w:p w14:paraId="645F620D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3A4174F3" w14:textId="529B670D" w:rsidR="007078A2" w:rsidRDefault="00250E78" w:rsidP="004426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Tel No:</w:t>
            </w:r>
          </w:p>
          <w:p w14:paraId="7C305B27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6625CEF1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  <w:p w14:paraId="12A160FB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A568FD2" w14:textId="77777777" w:rsidR="007078A2" w:rsidRPr="007078A2" w:rsidRDefault="007078A2" w:rsidP="007078A2">
      <w:pPr>
        <w:rPr>
          <w:rFonts w:ascii="Arial" w:hAnsi="Arial" w:cs="Arial"/>
          <w:b/>
          <w:bCs/>
          <w:sz w:val="16"/>
          <w:szCs w:val="16"/>
        </w:rPr>
      </w:pPr>
    </w:p>
    <w:p w14:paraId="2E2790AB" w14:textId="77777777" w:rsidR="00AD17AA" w:rsidRDefault="00AD17AA" w:rsidP="007078A2">
      <w:pPr>
        <w:rPr>
          <w:rFonts w:ascii="Arial" w:hAnsi="Arial" w:cs="Arial"/>
          <w:b/>
          <w:bCs/>
        </w:rPr>
      </w:pPr>
    </w:p>
    <w:p w14:paraId="31E38809" w14:textId="77777777" w:rsidR="00706230" w:rsidRDefault="00706230" w:rsidP="007078A2">
      <w:pPr>
        <w:rPr>
          <w:rFonts w:ascii="Arial" w:hAnsi="Arial" w:cs="Arial"/>
          <w:b/>
          <w:bCs/>
        </w:rPr>
      </w:pPr>
    </w:p>
    <w:p w14:paraId="65D86113" w14:textId="77777777" w:rsidR="007078A2" w:rsidRPr="00945427" w:rsidRDefault="007078A2" w:rsidP="007078A2">
      <w:pPr>
        <w:rPr>
          <w:rFonts w:ascii="Arial" w:hAnsi="Arial" w:cs="Arial"/>
          <w:b/>
          <w:bCs/>
        </w:rPr>
      </w:pPr>
      <w:r w:rsidRPr="00945427">
        <w:rPr>
          <w:rFonts w:ascii="Arial" w:hAnsi="Arial" w:cs="Arial"/>
          <w:b/>
          <w:bCs/>
        </w:rPr>
        <w:t xml:space="preserve">PREVIOUS EMPLOYMENT </w:t>
      </w:r>
      <w:r>
        <w:rPr>
          <w:rFonts w:ascii="Arial" w:hAnsi="Arial" w:cs="Arial"/>
          <w:b/>
          <w:bCs/>
        </w:rPr>
        <w:t>(in the last five years)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2126"/>
        <w:gridCol w:w="1134"/>
        <w:gridCol w:w="1134"/>
        <w:gridCol w:w="3715"/>
      </w:tblGrid>
      <w:tr w:rsidR="007078A2" w:rsidRPr="00945427" w14:paraId="617D9214" w14:textId="77777777" w:rsidTr="00176312">
        <w:tc>
          <w:tcPr>
            <w:tcW w:w="2518" w:type="dxa"/>
          </w:tcPr>
          <w:p w14:paraId="3911046C" w14:textId="77777777" w:rsidR="007078A2" w:rsidRPr="00945427" w:rsidRDefault="007078A2" w:rsidP="00442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7078A2">
              <w:rPr>
                <w:rFonts w:ascii="Arial" w:hAnsi="Arial" w:cs="Arial"/>
                <w:b/>
                <w:bCs/>
              </w:rPr>
              <w:t>Employer</w:t>
            </w:r>
          </w:p>
        </w:tc>
        <w:tc>
          <w:tcPr>
            <w:tcW w:w="2126" w:type="dxa"/>
          </w:tcPr>
          <w:p w14:paraId="5CE37A00" w14:textId="77777777" w:rsidR="007078A2" w:rsidRPr="00945427" w:rsidRDefault="007078A2" w:rsidP="00442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Position Held</w:t>
            </w:r>
          </w:p>
        </w:tc>
        <w:tc>
          <w:tcPr>
            <w:tcW w:w="1134" w:type="dxa"/>
          </w:tcPr>
          <w:p w14:paraId="1DCC38E1" w14:textId="77777777" w:rsidR="007078A2" w:rsidRPr="00945427" w:rsidRDefault="007078A2" w:rsidP="00442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From</w:t>
            </w:r>
          </w:p>
        </w:tc>
        <w:tc>
          <w:tcPr>
            <w:tcW w:w="1134" w:type="dxa"/>
          </w:tcPr>
          <w:p w14:paraId="3EAED246" w14:textId="77777777" w:rsidR="007078A2" w:rsidRPr="00945427" w:rsidRDefault="007078A2" w:rsidP="00442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To</w:t>
            </w:r>
          </w:p>
        </w:tc>
        <w:tc>
          <w:tcPr>
            <w:tcW w:w="3715" w:type="dxa"/>
          </w:tcPr>
          <w:p w14:paraId="53C5ACA8" w14:textId="77777777" w:rsidR="007078A2" w:rsidRPr="00945427" w:rsidRDefault="007078A2" w:rsidP="0044265C">
            <w:pPr>
              <w:jc w:val="center"/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Reason for leaving</w:t>
            </w:r>
          </w:p>
        </w:tc>
      </w:tr>
      <w:tr w:rsidR="007078A2" w:rsidRPr="00945427" w14:paraId="2A8BF9DB" w14:textId="77777777" w:rsidTr="00176312">
        <w:tc>
          <w:tcPr>
            <w:tcW w:w="2518" w:type="dxa"/>
          </w:tcPr>
          <w:p w14:paraId="2959FC6F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7C35E8C4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3B2F9B1E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2C5EA7BD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539B7347" w14:textId="77777777" w:rsidR="00176312" w:rsidRDefault="00176312" w:rsidP="0044265C">
            <w:pPr>
              <w:rPr>
                <w:rFonts w:ascii="Arial" w:hAnsi="Arial" w:cs="Arial"/>
                <w:b/>
                <w:bCs/>
              </w:rPr>
            </w:pPr>
          </w:p>
          <w:p w14:paraId="0DA25006" w14:textId="77777777" w:rsidR="00176312" w:rsidRDefault="00176312" w:rsidP="0044265C">
            <w:pPr>
              <w:rPr>
                <w:rFonts w:ascii="Arial" w:hAnsi="Arial" w:cs="Arial"/>
                <w:b/>
                <w:bCs/>
              </w:rPr>
            </w:pPr>
          </w:p>
          <w:p w14:paraId="26E4B8DE" w14:textId="77777777" w:rsidR="00176312" w:rsidRDefault="00176312" w:rsidP="0044265C">
            <w:pPr>
              <w:rPr>
                <w:rFonts w:ascii="Arial" w:hAnsi="Arial" w:cs="Arial"/>
                <w:b/>
                <w:bCs/>
              </w:rPr>
            </w:pPr>
          </w:p>
          <w:p w14:paraId="2F94E974" w14:textId="77777777" w:rsidR="00176312" w:rsidRDefault="00176312" w:rsidP="0044265C">
            <w:pPr>
              <w:rPr>
                <w:rFonts w:ascii="Arial" w:hAnsi="Arial" w:cs="Arial"/>
                <w:b/>
                <w:bCs/>
              </w:rPr>
            </w:pPr>
          </w:p>
          <w:p w14:paraId="7ECCC195" w14:textId="77777777" w:rsidR="00176312" w:rsidRDefault="00176312" w:rsidP="0044265C">
            <w:pPr>
              <w:rPr>
                <w:rFonts w:ascii="Arial" w:hAnsi="Arial" w:cs="Arial"/>
                <w:b/>
                <w:bCs/>
              </w:rPr>
            </w:pPr>
          </w:p>
          <w:p w14:paraId="102B650C" w14:textId="77777777" w:rsidR="00176312" w:rsidRDefault="00176312" w:rsidP="0044265C">
            <w:pPr>
              <w:rPr>
                <w:rFonts w:ascii="Arial" w:hAnsi="Arial" w:cs="Arial"/>
                <w:b/>
                <w:bCs/>
              </w:rPr>
            </w:pPr>
          </w:p>
          <w:p w14:paraId="6BD030D5" w14:textId="77777777" w:rsidR="00176312" w:rsidRPr="00945427" w:rsidRDefault="00176312" w:rsidP="0044265C">
            <w:pPr>
              <w:rPr>
                <w:rFonts w:ascii="Arial" w:hAnsi="Arial" w:cs="Arial"/>
                <w:b/>
                <w:bCs/>
              </w:rPr>
            </w:pPr>
          </w:p>
          <w:p w14:paraId="4655CF55" w14:textId="77777777" w:rsidR="007078A2" w:rsidRPr="00945427" w:rsidRDefault="007078A2" w:rsidP="0044265C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6" w:type="dxa"/>
          </w:tcPr>
          <w:p w14:paraId="64FFC944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43D92A4B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</w:tcPr>
          <w:p w14:paraId="7D384AFF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15" w:type="dxa"/>
          </w:tcPr>
          <w:p w14:paraId="73A20AF9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435E6DF1" w14:textId="77777777" w:rsidR="007078A2" w:rsidRPr="00945427" w:rsidRDefault="007078A2" w:rsidP="007078A2">
      <w:pPr>
        <w:tabs>
          <w:tab w:val="left" w:pos="5420"/>
        </w:tabs>
        <w:rPr>
          <w:rFonts w:ascii="Arial" w:hAnsi="Arial" w:cs="Arial"/>
          <w:b/>
          <w:bCs/>
        </w:rPr>
      </w:pPr>
      <w:r w:rsidRPr="00945427">
        <w:rPr>
          <w:rFonts w:ascii="Arial" w:hAnsi="Arial" w:cs="Arial"/>
          <w:b/>
          <w:bCs/>
        </w:rPr>
        <w:tab/>
      </w:r>
    </w:p>
    <w:p w14:paraId="3324D227" w14:textId="77777777" w:rsidR="007078A2" w:rsidRPr="007078A2" w:rsidRDefault="007078A2" w:rsidP="007078A2">
      <w:pPr>
        <w:pStyle w:val="Heading4"/>
        <w:spacing w:before="0"/>
        <w:rPr>
          <w:rFonts w:ascii="Arial" w:hAnsi="Arial" w:cs="Arial"/>
          <w:b/>
          <w:i w:val="0"/>
          <w:iCs w:val="0"/>
          <w:color w:val="auto"/>
        </w:rPr>
      </w:pPr>
      <w:r w:rsidRPr="007078A2">
        <w:rPr>
          <w:rFonts w:ascii="Arial" w:hAnsi="Arial" w:cs="Arial"/>
          <w:b/>
          <w:i w:val="0"/>
          <w:iCs w:val="0"/>
          <w:color w:val="auto"/>
        </w:rPr>
        <w:t>REFERENCES</w:t>
      </w:r>
    </w:p>
    <w:p w14:paraId="269EEF0C" w14:textId="77777777" w:rsidR="007078A2" w:rsidRPr="00706230" w:rsidRDefault="007078A2" w:rsidP="007078A2">
      <w:pPr>
        <w:rPr>
          <w:rFonts w:ascii="Arial" w:hAnsi="Arial" w:cs="Arial"/>
          <w:b/>
          <w:bCs/>
          <w:sz w:val="12"/>
          <w:szCs w:val="12"/>
        </w:rPr>
      </w:pPr>
    </w:p>
    <w:p w14:paraId="3A4560C6" w14:textId="77777777" w:rsidR="007078A2" w:rsidRPr="00945427" w:rsidRDefault="007078A2" w:rsidP="007078A2">
      <w:pPr>
        <w:pStyle w:val="BodyText"/>
        <w:rPr>
          <w:rFonts w:ascii="Arial" w:hAnsi="Arial" w:cs="Arial"/>
        </w:rPr>
      </w:pPr>
      <w:r w:rsidRPr="00945427">
        <w:rPr>
          <w:rFonts w:ascii="Arial" w:hAnsi="Arial" w:cs="Arial"/>
        </w:rPr>
        <w:t xml:space="preserve">Please give the names and addresses of two referees, one of whom should be your present or most recent employer.  </w:t>
      </w:r>
    </w:p>
    <w:p w14:paraId="129E555D" w14:textId="77777777" w:rsidR="007078A2" w:rsidRPr="00945427" w:rsidRDefault="007078A2" w:rsidP="007078A2">
      <w:pPr>
        <w:rPr>
          <w:rFonts w:ascii="Arial" w:hAnsi="Arial" w:cs="Arial"/>
          <w:b/>
          <w:bCs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9"/>
        <w:gridCol w:w="5558"/>
      </w:tblGrid>
      <w:tr w:rsidR="007078A2" w:rsidRPr="00945427" w14:paraId="761F69B8" w14:textId="77777777" w:rsidTr="00176312">
        <w:trPr>
          <w:trHeight w:val="847"/>
        </w:trPr>
        <w:tc>
          <w:tcPr>
            <w:tcW w:w="5069" w:type="dxa"/>
          </w:tcPr>
          <w:p w14:paraId="5F3D848F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Name:</w:t>
            </w:r>
          </w:p>
        </w:tc>
        <w:tc>
          <w:tcPr>
            <w:tcW w:w="5558" w:type="dxa"/>
          </w:tcPr>
          <w:p w14:paraId="56134F7E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Name:</w:t>
            </w:r>
          </w:p>
          <w:p w14:paraId="3DDD840B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78A2" w:rsidRPr="00945427" w14:paraId="6546FE14" w14:textId="77777777" w:rsidTr="00176312">
        <w:tc>
          <w:tcPr>
            <w:tcW w:w="5069" w:type="dxa"/>
          </w:tcPr>
          <w:p w14:paraId="2E279BE0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Address:</w:t>
            </w:r>
          </w:p>
          <w:p w14:paraId="4093A6BC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7B704346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1CD1D17D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385E6208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17E39A89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8" w:type="dxa"/>
          </w:tcPr>
          <w:p w14:paraId="11AC3424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Address:</w:t>
            </w:r>
          </w:p>
          <w:p w14:paraId="16590FAA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71BAA447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203D287D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78A2" w:rsidRPr="00945427" w14:paraId="6ECCD650" w14:textId="77777777" w:rsidTr="00176312">
        <w:tc>
          <w:tcPr>
            <w:tcW w:w="5069" w:type="dxa"/>
          </w:tcPr>
          <w:p w14:paraId="6F8E27B8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</w:tc>
        <w:tc>
          <w:tcPr>
            <w:tcW w:w="5558" w:type="dxa"/>
          </w:tcPr>
          <w:p w14:paraId="3B96B19C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Position:</w:t>
            </w:r>
          </w:p>
          <w:p w14:paraId="1F287994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78A2" w:rsidRPr="00945427" w14:paraId="04644314" w14:textId="77777777" w:rsidTr="00176312">
        <w:trPr>
          <w:trHeight w:val="898"/>
        </w:trPr>
        <w:tc>
          <w:tcPr>
            <w:tcW w:w="5069" w:type="dxa"/>
          </w:tcPr>
          <w:p w14:paraId="4346BA11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Tel No:</w:t>
            </w:r>
          </w:p>
          <w:p w14:paraId="0B5CF386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07F70AE3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  <w:p w14:paraId="2B696A94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062A6784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58" w:type="dxa"/>
          </w:tcPr>
          <w:p w14:paraId="23D1EBD3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  <w:r w:rsidRPr="00945427">
              <w:rPr>
                <w:rFonts w:ascii="Arial" w:hAnsi="Arial" w:cs="Arial"/>
                <w:b/>
                <w:bCs/>
              </w:rPr>
              <w:t>Tel No:</w:t>
            </w:r>
          </w:p>
          <w:p w14:paraId="4750D252" w14:textId="77777777" w:rsidR="007078A2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  <w:p w14:paraId="02A1775F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Email:</w:t>
            </w:r>
          </w:p>
          <w:p w14:paraId="076D3A5A" w14:textId="77777777" w:rsidR="007078A2" w:rsidRPr="00945427" w:rsidRDefault="007078A2" w:rsidP="0044265C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6FA106C" w14:textId="77777777" w:rsidR="007078A2" w:rsidRPr="00945427" w:rsidRDefault="007078A2" w:rsidP="007078A2">
      <w:pPr>
        <w:rPr>
          <w:rFonts w:ascii="Arial" w:hAnsi="Arial" w:cs="Arial"/>
          <w:b/>
          <w:bCs/>
        </w:rPr>
      </w:pPr>
    </w:p>
    <w:p w14:paraId="3254D81A" w14:textId="77777777" w:rsidR="007078A2" w:rsidRPr="00945427" w:rsidRDefault="007078A2" w:rsidP="007078A2">
      <w:pPr>
        <w:rPr>
          <w:rFonts w:ascii="Arial" w:hAnsi="Arial" w:cs="Arial"/>
          <w:vanish/>
        </w:rPr>
      </w:pPr>
    </w:p>
    <w:tbl>
      <w:tblPr>
        <w:tblpPr w:leftFromText="180" w:rightFromText="180" w:vertAnchor="text" w:horzAnchor="margin" w:tblpY="9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7"/>
      </w:tblGrid>
      <w:tr w:rsidR="007078A2" w:rsidRPr="00945427" w14:paraId="314CE92B" w14:textId="77777777" w:rsidTr="00176312">
        <w:trPr>
          <w:trHeight w:val="2117"/>
        </w:trPr>
        <w:tc>
          <w:tcPr>
            <w:tcW w:w="10627" w:type="dxa"/>
          </w:tcPr>
          <w:p w14:paraId="7BF32141" w14:textId="77777777" w:rsidR="007078A2" w:rsidRPr="00945427" w:rsidRDefault="007078A2" w:rsidP="0044265C">
            <w:pPr>
              <w:rPr>
                <w:rFonts w:ascii="Arial" w:hAnsi="Arial" w:cs="Arial"/>
              </w:rPr>
            </w:pPr>
          </w:p>
          <w:p w14:paraId="394FA337" w14:textId="77777777" w:rsidR="007078A2" w:rsidRPr="00945427" w:rsidRDefault="007078A2" w:rsidP="0044265C">
            <w:pPr>
              <w:rPr>
                <w:rFonts w:ascii="Arial" w:hAnsi="Arial" w:cs="Arial"/>
                <w:b/>
              </w:rPr>
            </w:pPr>
            <w:r w:rsidRPr="00945427">
              <w:rPr>
                <w:rFonts w:ascii="Arial" w:hAnsi="Arial" w:cs="Arial"/>
                <w:b/>
              </w:rPr>
              <w:t>I certify that the information I have given on this form is true and correct to the best of my knowledge and I understand that the giving of false or misleading statements or withholding material information may result in disciplinary action including dismissal.</w:t>
            </w:r>
          </w:p>
          <w:p w14:paraId="3F353E56" w14:textId="77777777" w:rsidR="007078A2" w:rsidRDefault="007078A2" w:rsidP="0044265C">
            <w:pPr>
              <w:rPr>
                <w:rFonts w:ascii="Arial" w:hAnsi="Arial" w:cs="Arial"/>
              </w:rPr>
            </w:pPr>
          </w:p>
          <w:p w14:paraId="520EFCC1" w14:textId="1A76DF60" w:rsidR="007078A2" w:rsidRDefault="007078A2" w:rsidP="00442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Signed</w:t>
            </w:r>
            <w:r w:rsidRPr="00945427">
              <w:rPr>
                <w:rFonts w:ascii="Arial" w:hAnsi="Arial" w:cs="Arial"/>
                <w:b/>
              </w:rPr>
              <w:t xml:space="preserve">:   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</w:t>
            </w:r>
            <w:r w:rsidR="00176312"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  <w:b/>
              </w:rPr>
              <w:t>Date</w:t>
            </w:r>
            <w:r w:rsidRPr="00945427">
              <w:rPr>
                <w:rFonts w:ascii="Arial" w:hAnsi="Arial" w:cs="Arial"/>
                <w:b/>
              </w:rPr>
              <w:t>:</w:t>
            </w:r>
          </w:p>
          <w:p w14:paraId="760B79CF" w14:textId="77777777" w:rsidR="007078A2" w:rsidRPr="00945427" w:rsidRDefault="007078A2" w:rsidP="0044265C">
            <w:pPr>
              <w:rPr>
                <w:rFonts w:ascii="Arial" w:hAnsi="Arial" w:cs="Arial"/>
              </w:rPr>
            </w:pPr>
          </w:p>
        </w:tc>
      </w:tr>
    </w:tbl>
    <w:p w14:paraId="6E99F0E8" w14:textId="77777777" w:rsidR="007078A2" w:rsidRPr="00945427" w:rsidRDefault="007078A2" w:rsidP="007078A2">
      <w:pPr>
        <w:rPr>
          <w:rFonts w:ascii="Arial" w:hAnsi="Arial" w:cs="Arial"/>
        </w:rPr>
      </w:pPr>
    </w:p>
    <w:p w14:paraId="22BBEFC4" w14:textId="77777777" w:rsidR="007078A2" w:rsidRPr="00945427" w:rsidRDefault="007078A2" w:rsidP="007078A2">
      <w:pPr>
        <w:rPr>
          <w:rFonts w:ascii="Arial" w:hAnsi="Arial" w:cs="Arial"/>
          <w:i/>
        </w:rPr>
      </w:pPr>
      <w:r w:rsidRPr="00945427">
        <w:rPr>
          <w:rFonts w:ascii="Arial" w:hAnsi="Arial" w:cs="Arial"/>
          <w:i/>
        </w:rPr>
        <w:t>Denmead Community Centre</w:t>
      </w:r>
      <w:r>
        <w:rPr>
          <w:rFonts w:ascii="Arial" w:hAnsi="Arial" w:cs="Arial"/>
          <w:i/>
        </w:rPr>
        <w:t xml:space="preserve"> CIO</w:t>
      </w:r>
      <w:r w:rsidRPr="00945427">
        <w:rPr>
          <w:rFonts w:ascii="Arial" w:hAnsi="Arial" w:cs="Arial"/>
          <w:i/>
        </w:rPr>
        <w:t xml:space="preserve"> is an Equal Opportunities Employer.</w:t>
      </w:r>
    </w:p>
    <w:p w14:paraId="1EE9F2DE" w14:textId="77777777" w:rsidR="007078A2" w:rsidRPr="00945427" w:rsidRDefault="007078A2" w:rsidP="007078A2">
      <w:pPr>
        <w:rPr>
          <w:rFonts w:ascii="Arial" w:hAnsi="Arial" w:cs="Arial"/>
          <w:i/>
        </w:rPr>
      </w:pPr>
    </w:p>
    <w:p w14:paraId="1016FF20" w14:textId="77777777" w:rsidR="007078A2" w:rsidRPr="00945427" w:rsidRDefault="007078A2" w:rsidP="007078A2">
      <w:pPr>
        <w:rPr>
          <w:rFonts w:ascii="Arial" w:hAnsi="Arial" w:cs="Arial"/>
          <w:i/>
        </w:rPr>
      </w:pPr>
      <w:r w:rsidRPr="00945427">
        <w:rPr>
          <w:rFonts w:ascii="Arial" w:hAnsi="Arial" w:cs="Arial"/>
          <w:i/>
        </w:rPr>
        <w:t xml:space="preserve">The information given on this form will be treated in a secure and confidential manner </w:t>
      </w:r>
    </w:p>
    <w:p w14:paraId="42BFCE9F" w14:textId="67629073" w:rsidR="00323A48" w:rsidRPr="007078A2" w:rsidRDefault="007078A2" w:rsidP="007078A2">
      <w:pPr>
        <w:rPr>
          <w:rFonts w:ascii="Arial" w:hAnsi="Arial" w:cs="Arial"/>
        </w:rPr>
      </w:pPr>
      <w:r w:rsidRPr="00945427">
        <w:rPr>
          <w:rFonts w:ascii="Arial" w:hAnsi="Arial" w:cs="Arial"/>
          <w:i/>
        </w:rPr>
        <w:t>and may be entered onto a computer for office use only.</w:t>
      </w:r>
    </w:p>
    <w:sectPr w:rsidR="00323A48" w:rsidRPr="007078A2" w:rsidSect="00176312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E39A" w14:textId="77777777" w:rsidR="001745EE" w:rsidRDefault="001745EE">
      <w:r>
        <w:separator/>
      </w:r>
    </w:p>
  </w:endnote>
  <w:endnote w:type="continuationSeparator" w:id="0">
    <w:p w14:paraId="5FE31A1A" w14:textId="77777777" w:rsidR="001745EE" w:rsidRDefault="0017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E11D" w14:textId="133C788C" w:rsidR="00230466" w:rsidRPr="00230466" w:rsidRDefault="00230466">
    <w:pPr>
      <w:pStyle w:val="Footer"/>
      <w:jc w:val="right"/>
      <w:rPr>
        <w:rFonts w:ascii="Arial" w:hAnsi="Arial" w:cs="Arial"/>
        <w:sz w:val="18"/>
        <w:szCs w:val="18"/>
      </w:rPr>
    </w:pPr>
    <w:r w:rsidRPr="00230466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21151298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30466">
          <w:rPr>
            <w:rFonts w:ascii="Arial" w:hAnsi="Arial" w:cs="Arial"/>
            <w:sz w:val="18"/>
            <w:szCs w:val="18"/>
          </w:rPr>
          <w:fldChar w:fldCharType="begin"/>
        </w:r>
        <w:r w:rsidRPr="0023046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30466">
          <w:rPr>
            <w:rFonts w:ascii="Arial" w:hAnsi="Arial" w:cs="Arial"/>
            <w:sz w:val="18"/>
            <w:szCs w:val="18"/>
          </w:rPr>
          <w:fldChar w:fldCharType="separate"/>
        </w:r>
        <w:r w:rsidRPr="00230466">
          <w:rPr>
            <w:rFonts w:ascii="Arial" w:hAnsi="Arial" w:cs="Arial"/>
            <w:noProof/>
            <w:sz w:val="18"/>
            <w:szCs w:val="18"/>
          </w:rPr>
          <w:t>2</w:t>
        </w:r>
        <w:r w:rsidRPr="00230466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  <w:p w14:paraId="795625DF" w14:textId="77777777" w:rsidR="009A661B" w:rsidRPr="00230466" w:rsidRDefault="009A661B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F71D0" w14:textId="3A43707C" w:rsidR="00230466" w:rsidRPr="00230466" w:rsidRDefault="00230466">
    <w:pPr>
      <w:pStyle w:val="Footer"/>
      <w:jc w:val="right"/>
      <w:rPr>
        <w:rFonts w:ascii="Arial" w:hAnsi="Arial" w:cs="Arial"/>
        <w:sz w:val="18"/>
        <w:szCs w:val="18"/>
      </w:rPr>
    </w:pPr>
    <w:r w:rsidRPr="00230466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21322402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30466">
          <w:rPr>
            <w:rFonts w:ascii="Arial" w:hAnsi="Arial" w:cs="Arial"/>
            <w:sz w:val="18"/>
            <w:szCs w:val="18"/>
          </w:rPr>
          <w:fldChar w:fldCharType="begin"/>
        </w:r>
        <w:r w:rsidRPr="0023046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30466">
          <w:rPr>
            <w:rFonts w:ascii="Arial" w:hAnsi="Arial" w:cs="Arial"/>
            <w:sz w:val="18"/>
            <w:szCs w:val="18"/>
          </w:rPr>
          <w:fldChar w:fldCharType="separate"/>
        </w:r>
        <w:r w:rsidRPr="00230466">
          <w:rPr>
            <w:rFonts w:ascii="Arial" w:hAnsi="Arial" w:cs="Arial"/>
            <w:noProof/>
            <w:sz w:val="18"/>
            <w:szCs w:val="18"/>
          </w:rPr>
          <w:t>2</w:t>
        </w:r>
        <w:r w:rsidRPr="00230466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  <w:p w14:paraId="74A5BF13" w14:textId="77777777" w:rsidR="009A661B" w:rsidRDefault="009A6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1D10" w14:textId="77777777" w:rsidR="001745EE" w:rsidRDefault="001745EE">
      <w:r>
        <w:separator/>
      </w:r>
    </w:p>
  </w:footnote>
  <w:footnote w:type="continuationSeparator" w:id="0">
    <w:p w14:paraId="419EE4C1" w14:textId="77777777" w:rsidR="001745EE" w:rsidRDefault="00174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17" w:type="dxa"/>
      <w:tblLook w:val="00A0" w:firstRow="1" w:lastRow="0" w:firstColumn="1" w:lastColumn="0" w:noHBand="0" w:noVBand="0"/>
    </w:tblPr>
    <w:tblGrid>
      <w:gridCol w:w="3195"/>
      <w:gridCol w:w="6194"/>
    </w:tblGrid>
    <w:tr w:rsidR="009A661B" w:rsidRPr="00ED3482" w14:paraId="27553FB9" w14:textId="77777777" w:rsidTr="00891F7E">
      <w:trPr>
        <w:trHeight w:val="1104"/>
      </w:trPr>
      <w:tc>
        <w:tcPr>
          <w:tcW w:w="3195" w:type="dxa"/>
        </w:tcPr>
        <w:p w14:paraId="5743C1AD" w14:textId="0F0433E9" w:rsidR="009A661B" w:rsidRPr="009D046F" w:rsidRDefault="009A661B" w:rsidP="00E7713F">
          <w:pPr>
            <w:tabs>
              <w:tab w:val="center" w:pos="4153"/>
              <w:tab w:val="right" w:pos="8306"/>
            </w:tabs>
            <w:rPr>
              <w:rFonts w:ascii="Arial" w:hAnsi="Arial" w:cs="Arial"/>
              <w:i/>
              <w:iCs/>
              <w:lang w:eastAsia="en-GB"/>
            </w:rPr>
          </w:pPr>
        </w:p>
      </w:tc>
      <w:tc>
        <w:tcPr>
          <w:tcW w:w="6194" w:type="dxa"/>
          <w:vAlign w:val="center"/>
        </w:tcPr>
        <w:p w14:paraId="5D69E808" w14:textId="71A5AED0" w:rsidR="009A661B" w:rsidRPr="00F91B67" w:rsidRDefault="009A661B" w:rsidP="009D046F">
          <w:pPr>
            <w:tabs>
              <w:tab w:val="center" w:pos="4153"/>
              <w:tab w:val="right" w:pos="8306"/>
            </w:tabs>
            <w:ind w:left="-7"/>
            <w:jc w:val="right"/>
            <w:rPr>
              <w:rFonts w:ascii="Arial" w:hAnsi="Arial" w:cs="Arial"/>
              <w:b/>
              <w:bCs/>
              <w:i/>
              <w:iCs/>
              <w:sz w:val="36"/>
              <w:szCs w:val="36"/>
              <w:lang w:eastAsia="en-GB"/>
            </w:rPr>
          </w:pPr>
          <w:r w:rsidRPr="00F91B67">
            <w:rPr>
              <w:rFonts w:ascii="Arial" w:hAnsi="Arial" w:cs="Arial"/>
              <w:b/>
              <w:bCs/>
              <w:i/>
              <w:iCs/>
              <w:sz w:val="36"/>
              <w:szCs w:val="36"/>
              <w:lang w:eastAsia="en-GB"/>
            </w:rPr>
            <w:t xml:space="preserve">Denmead Community </w:t>
          </w:r>
          <w:r w:rsidR="00891F7E" w:rsidRPr="00F91B67">
            <w:rPr>
              <w:rFonts w:ascii="Arial" w:hAnsi="Arial" w:cs="Arial"/>
              <w:b/>
              <w:bCs/>
              <w:i/>
              <w:iCs/>
              <w:sz w:val="36"/>
              <w:szCs w:val="36"/>
              <w:lang w:eastAsia="en-GB"/>
            </w:rPr>
            <w:t xml:space="preserve">Centre </w:t>
          </w:r>
          <w:r w:rsidR="00891F7E" w:rsidRPr="00F91B67">
            <w:rPr>
              <w:rFonts w:ascii="Arial" w:hAnsi="Arial" w:cs="Arial"/>
              <w:b/>
              <w:bCs/>
              <w:i/>
              <w:iCs/>
              <w:sz w:val="20"/>
              <w:szCs w:val="20"/>
              <w:lang w:eastAsia="en-GB"/>
            </w:rPr>
            <w:t>CIO</w:t>
          </w:r>
        </w:p>
        <w:p w14:paraId="42F7611C" w14:textId="2B1C3317" w:rsidR="009A661B" w:rsidRPr="00F91B67" w:rsidRDefault="009A661B" w:rsidP="00E7713F">
          <w:pPr>
            <w:tabs>
              <w:tab w:val="center" w:pos="4153"/>
              <w:tab w:val="right" w:pos="8306"/>
            </w:tabs>
            <w:rPr>
              <w:rFonts w:ascii="Arial" w:hAnsi="Arial" w:cs="Arial"/>
              <w:i/>
              <w:iCs/>
              <w:sz w:val="20"/>
              <w:szCs w:val="20"/>
              <w:lang w:eastAsia="en-GB"/>
            </w:rPr>
          </w:pPr>
          <w:r w:rsidRPr="009D046F">
            <w:rPr>
              <w:rFonts w:ascii="Arial" w:hAnsi="Arial" w:cs="Arial"/>
              <w:i/>
              <w:iCs/>
              <w:lang w:eastAsia="en-GB"/>
            </w:rPr>
            <w:t xml:space="preserve">       </w:t>
          </w:r>
          <w:r w:rsidR="00891F7E" w:rsidRPr="009D046F">
            <w:rPr>
              <w:rFonts w:ascii="Arial" w:hAnsi="Arial" w:cs="Arial"/>
              <w:i/>
              <w:iCs/>
              <w:lang w:eastAsia="en-GB"/>
            </w:rPr>
            <w:t xml:space="preserve">  </w:t>
          </w:r>
          <w:r w:rsidR="009D046F">
            <w:rPr>
              <w:rFonts w:ascii="Arial" w:hAnsi="Arial" w:cs="Arial"/>
              <w:i/>
              <w:iCs/>
              <w:lang w:eastAsia="en-GB"/>
            </w:rPr>
            <w:t xml:space="preserve">            </w:t>
          </w:r>
          <w:r w:rsidRPr="00F91B67">
            <w:rPr>
              <w:rFonts w:ascii="Arial" w:hAnsi="Arial" w:cs="Arial"/>
              <w:i/>
              <w:iCs/>
              <w:sz w:val="20"/>
              <w:szCs w:val="20"/>
              <w:lang w:eastAsia="en-GB"/>
            </w:rPr>
            <w:t xml:space="preserve">Registered Charity Number </w:t>
          </w:r>
          <w:r w:rsidR="00891F7E" w:rsidRPr="00F91B67">
            <w:rPr>
              <w:rStyle w:val="fontstyle01"/>
              <w:rFonts w:ascii="Arial" w:hAnsi="Arial" w:cs="Arial"/>
              <w:i/>
              <w:iCs/>
              <w:sz w:val="20"/>
              <w:szCs w:val="20"/>
            </w:rPr>
            <w:t>1200225</w:t>
          </w:r>
        </w:p>
      </w:tc>
    </w:tr>
  </w:tbl>
  <w:p w14:paraId="4CD3CCC9" w14:textId="59E41DA4" w:rsidR="009A661B" w:rsidRPr="00ED3482" w:rsidRDefault="009D046F" w:rsidP="009D046F">
    <w:pPr>
      <w:ind w:firstLine="720"/>
      <w:jc w:val="right"/>
      <w:rPr>
        <w:rFonts w:ascii="Arial" w:hAnsi="Arial" w:cs="Arial"/>
        <w:lang w:eastAsia="en-GB"/>
      </w:rPr>
    </w:pPr>
    <w:r w:rsidRPr="009D046F">
      <w:rPr>
        <w:rFonts w:ascii="Arial" w:hAnsi="Arial" w:cs="Arial"/>
        <w:i/>
        <w:iCs/>
        <w:noProof/>
        <w:lang w:eastAsia="en-GB"/>
      </w:rPr>
      <w:drawing>
        <wp:anchor distT="0" distB="0" distL="114300" distR="114300" simplePos="0" relativeHeight="251658240" behindDoc="0" locked="0" layoutInCell="1" allowOverlap="1" wp14:anchorId="53938929" wp14:editId="31675236">
          <wp:simplePos x="0" y="0"/>
          <wp:positionH relativeFrom="column">
            <wp:posOffset>345440</wp:posOffset>
          </wp:positionH>
          <wp:positionV relativeFrom="paragraph">
            <wp:posOffset>-891540</wp:posOffset>
          </wp:positionV>
          <wp:extent cx="2525560" cy="1057275"/>
          <wp:effectExtent l="0" t="0" r="8255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5D26243-52F4-7D2C-8B01-DE3734CFFE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5D26243-52F4-7D2C-8B01-DE3734CFFE4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36"/>
                  <a:stretch/>
                </pic:blipFill>
                <pic:spPr bwMode="auto">
                  <a:xfrm>
                    <a:off x="0" y="0"/>
                    <a:ext cx="2525560" cy="105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661B" w:rsidRPr="00ED3482">
      <w:rPr>
        <w:rFonts w:ascii="Arial" w:hAnsi="Arial" w:cs="Arial"/>
        <w:lang w:eastAsia="en-GB"/>
      </w:rPr>
      <w:t xml:space="preserve">School Lane, Denmead, </w:t>
    </w:r>
    <w:r w:rsidR="00E932DE">
      <w:rPr>
        <w:rFonts w:ascii="Arial" w:hAnsi="Arial" w:cs="Arial"/>
        <w:lang w:eastAsia="en-GB"/>
      </w:rPr>
      <w:t xml:space="preserve">Waterlooville, </w:t>
    </w:r>
    <w:r w:rsidR="009A661B" w:rsidRPr="00ED3482">
      <w:rPr>
        <w:rFonts w:ascii="Arial" w:hAnsi="Arial" w:cs="Arial"/>
        <w:lang w:eastAsia="en-GB"/>
      </w:rPr>
      <w:t>PO7 6LU</w:t>
    </w:r>
    <w:r>
      <w:rPr>
        <w:rFonts w:ascii="Arial" w:hAnsi="Arial" w:cs="Arial"/>
        <w:lang w:eastAsia="en-GB"/>
      </w:rPr>
      <w:tab/>
    </w:r>
  </w:p>
  <w:p w14:paraId="5ECF058E" w14:textId="77777777" w:rsidR="00E932DE" w:rsidRPr="00230466" w:rsidRDefault="00E932DE" w:rsidP="00E932DE">
    <w:pPr>
      <w:jc w:val="both"/>
      <w:rPr>
        <w:rFonts w:ascii="Arial" w:hAnsi="Arial" w:cs="Arial"/>
        <w:color w:val="000000" w:themeColor="text1"/>
        <w:lang w:eastAsia="en-GB"/>
      </w:rPr>
    </w:pPr>
  </w:p>
  <w:p w14:paraId="00521399" w14:textId="139E9E5B" w:rsidR="005858E4" w:rsidRPr="004122C2" w:rsidRDefault="00230466" w:rsidP="00E932DE">
    <w:pPr>
      <w:jc w:val="both"/>
      <w:rPr>
        <w:rStyle w:val="Hyperlink"/>
        <w:rFonts w:ascii="Arial" w:hAnsi="Arial" w:cs="Arial"/>
        <w:color w:val="000000" w:themeColor="text1"/>
        <w:u w:val="none"/>
        <w:lang w:eastAsia="en-GB"/>
      </w:rPr>
    </w:pPr>
    <w:r w:rsidRPr="004122C2">
      <w:rPr>
        <w:rFonts w:ascii="Arial" w:hAnsi="Arial" w:cs="Arial"/>
        <w:color w:val="000000" w:themeColor="text1"/>
        <w:lang w:eastAsia="en-GB"/>
      </w:rPr>
      <w:t xml:space="preserve">           </w:t>
    </w:r>
    <w:r w:rsidR="00891F7E" w:rsidRPr="004122C2">
      <w:rPr>
        <w:rFonts w:ascii="Arial" w:hAnsi="Arial" w:cs="Arial"/>
        <w:color w:val="000000" w:themeColor="text1"/>
        <w:lang w:eastAsia="en-GB"/>
      </w:rPr>
      <w:t xml:space="preserve"> </w:t>
    </w:r>
    <w:r w:rsidR="00F91B67" w:rsidRPr="004122C2">
      <w:rPr>
        <w:rFonts w:ascii="Arial" w:hAnsi="Arial" w:cs="Arial"/>
        <w:color w:val="000000" w:themeColor="text1"/>
        <w:lang w:eastAsia="en-GB"/>
      </w:rPr>
      <w:t>t</w:t>
    </w:r>
    <w:r w:rsidR="009A661B" w:rsidRPr="004122C2">
      <w:rPr>
        <w:rFonts w:ascii="Arial" w:hAnsi="Arial" w:cs="Arial"/>
        <w:color w:val="000000" w:themeColor="text1"/>
        <w:lang w:eastAsia="en-GB"/>
      </w:rPr>
      <w:t xml:space="preserve">: 023 9225 6132 </w:t>
    </w:r>
    <w:r w:rsidR="00C355DB" w:rsidRPr="004122C2">
      <w:rPr>
        <w:rFonts w:ascii="Arial" w:hAnsi="Arial" w:cs="Arial"/>
        <w:color w:val="000000" w:themeColor="text1"/>
        <w:lang w:eastAsia="en-GB"/>
      </w:rPr>
      <w:t xml:space="preserve">      </w:t>
    </w:r>
    <w:r w:rsidR="00E932DE" w:rsidRPr="004122C2">
      <w:rPr>
        <w:rFonts w:ascii="Arial" w:hAnsi="Arial" w:cs="Arial"/>
        <w:color w:val="000000" w:themeColor="text1"/>
        <w:lang w:eastAsia="en-GB"/>
      </w:rPr>
      <w:t xml:space="preserve">   </w:t>
    </w:r>
    <w:r w:rsidR="00C355DB" w:rsidRPr="004122C2">
      <w:rPr>
        <w:rFonts w:ascii="Arial" w:hAnsi="Arial" w:cs="Arial"/>
        <w:color w:val="000000" w:themeColor="text1"/>
        <w:lang w:eastAsia="en-GB"/>
      </w:rPr>
      <w:t xml:space="preserve">  </w:t>
    </w:r>
    <w:r w:rsidR="00891F7E" w:rsidRPr="004122C2">
      <w:rPr>
        <w:rFonts w:ascii="Arial" w:hAnsi="Arial" w:cs="Arial"/>
        <w:color w:val="000000" w:themeColor="text1"/>
        <w:lang w:eastAsia="en-GB"/>
      </w:rPr>
      <w:t xml:space="preserve"> </w:t>
    </w:r>
    <w:r w:rsidR="00C355DB" w:rsidRPr="004122C2">
      <w:rPr>
        <w:rFonts w:ascii="Arial" w:hAnsi="Arial" w:cs="Arial"/>
        <w:color w:val="000000" w:themeColor="text1"/>
        <w:lang w:eastAsia="en-GB"/>
      </w:rPr>
      <w:t xml:space="preserve">    </w:t>
    </w:r>
    <w:r w:rsidRPr="004122C2">
      <w:rPr>
        <w:rFonts w:ascii="Arial" w:hAnsi="Arial" w:cs="Arial"/>
        <w:color w:val="000000" w:themeColor="text1"/>
        <w:lang w:eastAsia="en-GB"/>
      </w:rPr>
      <w:t xml:space="preserve">  </w:t>
    </w:r>
    <w:r w:rsidR="00F91B67" w:rsidRPr="004122C2">
      <w:rPr>
        <w:rFonts w:ascii="Arial" w:hAnsi="Arial" w:cs="Arial"/>
        <w:color w:val="000000" w:themeColor="text1"/>
        <w:lang w:eastAsia="en-GB"/>
      </w:rPr>
      <w:t>e</w:t>
    </w:r>
    <w:r w:rsidR="009A661B" w:rsidRPr="004122C2">
      <w:rPr>
        <w:rFonts w:ascii="Arial" w:hAnsi="Arial" w:cs="Arial"/>
        <w:color w:val="000000" w:themeColor="text1"/>
        <w:lang w:eastAsia="en-GB"/>
      </w:rPr>
      <w:t>:</w:t>
    </w:r>
    <w:r w:rsidR="00C355DB" w:rsidRPr="004122C2">
      <w:rPr>
        <w:rFonts w:ascii="Arial" w:hAnsi="Arial" w:cs="Arial"/>
        <w:color w:val="000000" w:themeColor="text1"/>
        <w:lang w:eastAsia="en-GB"/>
      </w:rPr>
      <w:t xml:space="preserve"> </w:t>
    </w:r>
    <w:hyperlink r:id="rId3" w:history="1">
      <w:r w:rsidR="00CA44D3" w:rsidRPr="00323A48">
        <w:rPr>
          <w:rStyle w:val="Hyperlink"/>
          <w:rFonts w:ascii="Arial" w:hAnsi="Arial" w:cs="Arial"/>
          <w:color w:val="000000" w:themeColor="text1"/>
          <w:u w:val="none"/>
          <w:lang w:eastAsia="en-GB"/>
        </w:rPr>
        <w:t>info@denmeadcc.uk</w:t>
      </w:r>
    </w:hyperlink>
    <w:r w:rsidR="00C355DB" w:rsidRPr="00323A48">
      <w:rPr>
        <w:rFonts w:ascii="Arial" w:hAnsi="Arial" w:cs="Arial"/>
        <w:color w:val="000000" w:themeColor="text1"/>
        <w:lang w:eastAsia="en-GB"/>
      </w:rPr>
      <w:t xml:space="preserve">  </w:t>
    </w:r>
    <w:r w:rsidR="00E932DE" w:rsidRPr="00323A48">
      <w:rPr>
        <w:rStyle w:val="Hyperlink"/>
        <w:rFonts w:ascii="Arial" w:hAnsi="Arial" w:cs="Arial"/>
        <w:color w:val="000000" w:themeColor="text1"/>
        <w:u w:val="none"/>
        <w:lang w:eastAsia="en-GB"/>
      </w:rPr>
      <w:t xml:space="preserve">  </w:t>
    </w:r>
    <w:r w:rsidR="00C355DB" w:rsidRPr="00323A48">
      <w:rPr>
        <w:rStyle w:val="Hyperlink"/>
        <w:rFonts w:ascii="Arial" w:hAnsi="Arial" w:cs="Arial"/>
        <w:color w:val="000000" w:themeColor="text1"/>
        <w:u w:val="none"/>
        <w:lang w:eastAsia="en-GB"/>
      </w:rPr>
      <w:t xml:space="preserve">   </w:t>
    </w:r>
    <w:r w:rsidRPr="00323A48">
      <w:rPr>
        <w:rStyle w:val="Hyperlink"/>
        <w:rFonts w:ascii="Arial" w:hAnsi="Arial" w:cs="Arial"/>
        <w:color w:val="000000" w:themeColor="text1"/>
        <w:u w:val="none"/>
        <w:lang w:eastAsia="en-GB"/>
      </w:rPr>
      <w:t xml:space="preserve">   </w:t>
    </w:r>
    <w:r w:rsidR="00C355DB" w:rsidRPr="00323A48">
      <w:rPr>
        <w:rStyle w:val="Hyperlink"/>
        <w:rFonts w:ascii="Arial" w:hAnsi="Arial" w:cs="Arial"/>
        <w:color w:val="000000" w:themeColor="text1"/>
        <w:u w:val="none"/>
        <w:lang w:eastAsia="en-GB"/>
      </w:rPr>
      <w:t xml:space="preserve"> </w:t>
    </w:r>
    <w:r w:rsidR="00E932DE" w:rsidRPr="00323A48">
      <w:rPr>
        <w:rStyle w:val="Hyperlink"/>
        <w:rFonts w:ascii="Arial" w:hAnsi="Arial" w:cs="Arial"/>
        <w:color w:val="000000" w:themeColor="text1"/>
        <w:u w:val="none"/>
        <w:lang w:eastAsia="en-GB"/>
      </w:rPr>
      <w:t xml:space="preserve">  </w:t>
    </w:r>
    <w:r w:rsidR="00C355DB" w:rsidRPr="00323A48">
      <w:rPr>
        <w:rStyle w:val="Hyperlink"/>
        <w:rFonts w:ascii="Arial" w:hAnsi="Arial" w:cs="Arial"/>
        <w:color w:val="000000" w:themeColor="text1"/>
        <w:u w:val="none"/>
        <w:lang w:eastAsia="en-GB"/>
      </w:rPr>
      <w:t xml:space="preserve">    </w:t>
    </w:r>
    <w:r w:rsidRPr="00323A48">
      <w:rPr>
        <w:rStyle w:val="Hyperlink"/>
        <w:rFonts w:ascii="Arial" w:hAnsi="Arial" w:cs="Arial"/>
        <w:color w:val="000000" w:themeColor="text1"/>
        <w:u w:val="none"/>
        <w:lang w:eastAsia="en-GB"/>
      </w:rPr>
      <w:t xml:space="preserve"> </w:t>
    </w:r>
    <w:hyperlink r:id="rId4" w:history="1">
      <w:r w:rsidR="004122C2" w:rsidRPr="004122C2">
        <w:rPr>
          <w:rStyle w:val="Hyperlink"/>
          <w:rFonts w:ascii="Arial" w:hAnsi="Arial" w:cs="Arial"/>
          <w:color w:val="000000" w:themeColor="text1"/>
          <w:u w:val="none"/>
          <w:lang w:eastAsia="en-GB"/>
        </w:rPr>
        <w:t>www.denmeadcc.uk</w:t>
      </w:r>
    </w:hyperlink>
    <w:r w:rsidR="005858E4" w:rsidRPr="004122C2">
      <w:rPr>
        <w:rStyle w:val="Hyperlink"/>
        <w:rFonts w:ascii="Arial" w:hAnsi="Arial" w:cs="Arial"/>
        <w:color w:val="000000" w:themeColor="text1"/>
        <w:u w:val="none"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E9ECBDF8"/>
    <w:lvl w:ilvl="0">
      <w:start w:val="1"/>
      <w:numFmt w:val="decimal"/>
      <w:lvlText w:val="%1."/>
      <w:lvlJc w:val="left"/>
      <w:pPr>
        <w:tabs>
          <w:tab w:val="num" w:pos="2037"/>
        </w:tabs>
        <w:ind w:left="2037" w:hanging="147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b/>
      </w:rPr>
    </w:lvl>
    <w:lvl w:ilvl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/>
      </w:rPr>
    </w:lvl>
    <w:lvl w:ilvl="2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b/>
      </w:rPr>
    </w:lvl>
    <w:lvl w:ilvl="3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b/>
      </w:rPr>
    </w:lvl>
    <w:lvl w:ilvl="4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b/>
      </w:rPr>
    </w:lvl>
    <w:lvl w:ilvl="5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b/>
      </w:rPr>
    </w:lvl>
    <w:lvl w:ilvl="6">
      <w:start w:val="1"/>
      <w:numFmt w:val="bullet"/>
      <w:lvlText w:val="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/>
        <w:b/>
      </w:rPr>
    </w:lvl>
    <w:lvl w:ilvl="7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b/>
      </w:rPr>
    </w:lvl>
    <w:lvl w:ilvl="8">
      <w:start w:val="1"/>
      <w:numFmt w:val="bullet"/>
      <w:lvlText w:val="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/>
        <w:b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b w:val="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b w:val="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7C94AF8"/>
    <w:multiLevelType w:val="hybridMultilevel"/>
    <w:tmpl w:val="504A9B38"/>
    <w:lvl w:ilvl="0" w:tplc="480ECA1A">
      <w:start w:val="3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08071D31"/>
    <w:multiLevelType w:val="hybridMultilevel"/>
    <w:tmpl w:val="56B027C0"/>
    <w:lvl w:ilvl="0" w:tplc="0809000F">
      <w:start w:val="1"/>
      <w:numFmt w:val="decimal"/>
      <w:lvlText w:val="%1."/>
      <w:lvlJc w:val="left"/>
      <w:pPr>
        <w:ind w:left="1332" w:hanging="360"/>
      </w:pPr>
    </w:lvl>
    <w:lvl w:ilvl="1" w:tplc="08090019" w:tentative="1">
      <w:start w:val="1"/>
      <w:numFmt w:val="lowerLetter"/>
      <w:lvlText w:val="%2."/>
      <w:lvlJc w:val="left"/>
      <w:pPr>
        <w:ind w:left="2052" w:hanging="360"/>
      </w:pPr>
    </w:lvl>
    <w:lvl w:ilvl="2" w:tplc="0809001B" w:tentative="1">
      <w:start w:val="1"/>
      <w:numFmt w:val="lowerRoman"/>
      <w:lvlText w:val="%3."/>
      <w:lvlJc w:val="right"/>
      <w:pPr>
        <w:ind w:left="2772" w:hanging="180"/>
      </w:pPr>
    </w:lvl>
    <w:lvl w:ilvl="3" w:tplc="0809000F" w:tentative="1">
      <w:start w:val="1"/>
      <w:numFmt w:val="decimal"/>
      <w:lvlText w:val="%4."/>
      <w:lvlJc w:val="left"/>
      <w:pPr>
        <w:ind w:left="3492" w:hanging="360"/>
      </w:pPr>
    </w:lvl>
    <w:lvl w:ilvl="4" w:tplc="08090019" w:tentative="1">
      <w:start w:val="1"/>
      <w:numFmt w:val="lowerLetter"/>
      <w:lvlText w:val="%5."/>
      <w:lvlJc w:val="left"/>
      <w:pPr>
        <w:ind w:left="4212" w:hanging="360"/>
      </w:pPr>
    </w:lvl>
    <w:lvl w:ilvl="5" w:tplc="0809001B" w:tentative="1">
      <w:start w:val="1"/>
      <w:numFmt w:val="lowerRoman"/>
      <w:lvlText w:val="%6."/>
      <w:lvlJc w:val="right"/>
      <w:pPr>
        <w:ind w:left="4932" w:hanging="180"/>
      </w:pPr>
    </w:lvl>
    <w:lvl w:ilvl="6" w:tplc="0809000F" w:tentative="1">
      <w:start w:val="1"/>
      <w:numFmt w:val="decimal"/>
      <w:lvlText w:val="%7."/>
      <w:lvlJc w:val="left"/>
      <w:pPr>
        <w:ind w:left="5652" w:hanging="360"/>
      </w:pPr>
    </w:lvl>
    <w:lvl w:ilvl="7" w:tplc="08090019" w:tentative="1">
      <w:start w:val="1"/>
      <w:numFmt w:val="lowerLetter"/>
      <w:lvlText w:val="%8."/>
      <w:lvlJc w:val="left"/>
      <w:pPr>
        <w:ind w:left="6372" w:hanging="360"/>
      </w:pPr>
    </w:lvl>
    <w:lvl w:ilvl="8" w:tplc="08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6" w15:restartNumberingAfterBreak="0">
    <w:nsid w:val="08AB3B77"/>
    <w:multiLevelType w:val="hybridMultilevel"/>
    <w:tmpl w:val="2A5A35D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FF6E76"/>
    <w:multiLevelType w:val="hybridMultilevel"/>
    <w:tmpl w:val="C890BA90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0472533"/>
    <w:multiLevelType w:val="hybridMultilevel"/>
    <w:tmpl w:val="D77C4084"/>
    <w:lvl w:ilvl="0" w:tplc="8676C48E">
      <w:start w:val="1"/>
      <w:numFmt w:val="decimal"/>
      <w:lvlText w:val="%1."/>
      <w:lvlJc w:val="left"/>
      <w:pPr>
        <w:ind w:left="847" w:hanging="564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92AEB"/>
    <w:multiLevelType w:val="hybridMultilevel"/>
    <w:tmpl w:val="D66EE940"/>
    <w:lvl w:ilvl="0" w:tplc="E6444776">
      <w:start w:val="1"/>
      <w:numFmt w:val="decimal"/>
      <w:lvlText w:val="%1."/>
      <w:lvlJc w:val="left"/>
      <w:pPr>
        <w:ind w:left="1290" w:hanging="57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944" w:hanging="360"/>
      </w:pPr>
    </w:lvl>
    <w:lvl w:ilvl="2" w:tplc="0809001B" w:tentative="1">
      <w:start w:val="1"/>
      <w:numFmt w:val="lowerRoman"/>
      <w:lvlText w:val="%3."/>
      <w:lvlJc w:val="right"/>
      <w:pPr>
        <w:ind w:left="2664" w:hanging="180"/>
      </w:pPr>
    </w:lvl>
    <w:lvl w:ilvl="3" w:tplc="0809000F" w:tentative="1">
      <w:start w:val="1"/>
      <w:numFmt w:val="decimal"/>
      <w:lvlText w:val="%4."/>
      <w:lvlJc w:val="left"/>
      <w:pPr>
        <w:ind w:left="3384" w:hanging="360"/>
      </w:pPr>
    </w:lvl>
    <w:lvl w:ilvl="4" w:tplc="08090019" w:tentative="1">
      <w:start w:val="1"/>
      <w:numFmt w:val="lowerLetter"/>
      <w:lvlText w:val="%5."/>
      <w:lvlJc w:val="left"/>
      <w:pPr>
        <w:ind w:left="4104" w:hanging="360"/>
      </w:pPr>
    </w:lvl>
    <w:lvl w:ilvl="5" w:tplc="0809001B" w:tentative="1">
      <w:start w:val="1"/>
      <w:numFmt w:val="lowerRoman"/>
      <w:lvlText w:val="%6."/>
      <w:lvlJc w:val="right"/>
      <w:pPr>
        <w:ind w:left="4824" w:hanging="180"/>
      </w:pPr>
    </w:lvl>
    <w:lvl w:ilvl="6" w:tplc="0809000F" w:tentative="1">
      <w:start w:val="1"/>
      <w:numFmt w:val="decimal"/>
      <w:lvlText w:val="%7."/>
      <w:lvlJc w:val="left"/>
      <w:pPr>
        <w:ind w:left="5544" w:hanging="360"/>
      </w:pPr>
    </w:lvl>
    <w:lvl w:ilvl="7" w:tplc="08090019" w:tentative="1">
      <w:start w:val="1"/>
      <w:numFmt w:val="lowerLetter"/>
      <w:lvlText w:val="%8."/>
      <w:lvlJc w:val="left"/>
      <w:pPr>
        <w:ind w:left="6264" w:hanging="360"/>
      </w:pPr>
    </w:lvl>
    <w:lvl w:ilvl="8" w:tplc="08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0" w15:restartNumberingAfterBreak="0">
    <w:nsid w:val="2407530A"/>
    <w:multiLevelType w:val="hybridMultilevel"/>
    <w:tmpl w:val="D578F0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14BFD"/>
    <w:multiLevelType w:val="hybridMultilevel"/>
    <w:tmpl w:val="27184B8C"/>
    <w:lvl w:ilvl="0" w:tplc="26D660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9961BAE"/>
    <w:multiLevelType w:val="hybridMultilevel"/>
    <w:tmpl w:val="97A2A2C8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37F5648"/>
    <w:multiLevelType w:val="hybridMultilevel"/>
    <w:tmpl w:val="8BC208DA"/>
    <w:lvl w:ilvl="0" w:tplc="0809000F">
      <w:start w:val="2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BC6C79"/>
    <w:multiLevelType w:val="hybridMultilevel"/>
    <w:tmpl w:val="B4408DCE"/>
    <w:lvl w:ilvl="0" w:tplc="32C29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875344"/>
    <w:multiLevelType w:val="hybridMultilevel"/>
    <w:tmpl w:val="606804D2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50D6082"/>
    <w:multiLevelType w:val="multilevel"/>
    <w:tmpl w:val="350D6082"/>
    <w:lvl w:ilvl="0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55652"/>
    <w:multiLevelType w:val="hybridMultilevel"/>
    <w:tmpl w:val="F2BA7BD2"/>
    <w:lvl w:ilvl="0" w:tplc="352EA6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91A5BFF"/>
    <w:multiLevelType w:val="hybridMultilevel"/>
    <w:tmpl w:val="FD68303A"/>
    <w:lvl w:ilvl="0" w:tplc="9862537A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39373960"/>
    <w:multiLevelType w:val="hybridMultilevel"/>
    <w:tmpl w:val="7986769E"/>
    <w:lvl w:ilvl="0" w:tplc="DBF874B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A695357"/>
    <w:multiLevelType w:val="hybridMultilevel"/>
    <w:tmpl w:val="389AB356"/>
    <w:lvl w:ilvl="0" w:tplc="E508E372">
      <w:start w:val="2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53" w:hanging="360"/>
      </w:pPr>
    </w:lvl>
    <w:lvl w:ilvl="2" w:tplc="0809001B" w:tentative="1">
      <w:start w:val="1"/>
      <w:numFmt w:val="lowerRoman"/>
      <w:lvlText w:val="%3."/>
      <w:lvlJc w:val="right"/>
      <w:pPr>
        <w:ind w:left="2673" w:hanging="180"/>
      </w:pPr>
    </w:lvl>
    <w:lvl w:ilvl="3" w:tplc="0809000F" w:tentative="1">
      <w:start w:val="1"/>
      <w:numFmt w:val="decimal"/>
      <w:lvlText w:val="%4."/>
      <w:lvlJc w:val="left"/>
      <w:pPr>
        <w:ind w:left="3393" w:hanging="360"/>
      </w:pPr>
    </w:lvl>
    <w:lvl w:ilvl="4" w:tplc="08090019" w:tentative="1">
      <w:start w:val="1"/>
      <w:numFmt w:val="lowerLetter"/>
      <w:lvlText w:val="%5."/>
      <w:lvlJc w:val="left"/>
      <w:pPr>
        <w:ind w:left="4113" w:hanging="360"/>
      </w:pPr>
    </w:lvl>
    <w:lvl w:ilvl="5" w:tplc="0809001B" w:tentative="1">
      <w:start w:val="1"/>
      <w:numFmt w:val="lowerRoman"/>
      <w:lvlText w:val="%6."/>
      <w:lvlJc w:val="right"/>
      <w:pPr>
        <w:ind w:left="4833" w:hanging="180"/>
      </w:pPr>
    </w:lvl>
    <w:lvl w:ilvl="6" w:tplc="0809000F" w:tentative="1">
      <w:start w:val="1"/>
      <w:numFmt w:val="decimal"/>
      <w:lvlText w:val="%7."/>
      <w:lvlJc w:val="left"/>
      <w:pPr>
        <w:ind w:left="5553" w:hanging="360"/>
      </w:pPr>
    </w:lvl>
    <w:lvl w:ilvl="7" w:tplc="08090019" w:tentative="1">
      <w:start w:val="1"/>
      <w:numFmt w:val="lowerLetter"/>
      <w:lvlText w:val="%8."/>
      <w:lvlJc w:val="left"/>
      <w:pPr>
        <w:ind w:left="6273" w:hanging="360"/>
      </w:pPr>
    </w:lvl>
    <w:lvl w:ilvl="8" w:tplc="080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1" w15:restartNumberingAfterBreak="0">
    <w:nsid w:val="4DC41DF9"/>
    <w:multiLevelType w:val="hybridMultilevel"/>
    <w:tmpl w:val="006686FC"/>
    <w:lvl w:ilvl="0" w:tplc="BFA803F6">
      <w:start w:val="1"/>
      <w:numFmt w:val="decimal"/>
      <w:lvlText w:val="%1."/>
      <w:lvlJc w:val="left"/>
      <w:pPr>
        <w:ind w:left="1701" w:hanging="56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2" w15:restartNumberingAfterBreak="0">
    <w:nsid w:val="4EC04FB9"/>
    <w:multiLevelType w:val="hybridMultilevel"/>
    <w:tmpl w:val="9D8C7414"/>
    <w:lvl w:ilvl="0" w:tplc="45F66F7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29B47F0"/>
    <w:multiLevelType w:val="hybridMultilevel"/>
    <w:tmpl w:val="C66006E6"/>
    <w:lvl w:ilvl="0" w:tplc="DCF8A4B4">
      <w:start w:val="1"/>
      <w:numFmt w:val="decimal"/>
      <w:lvlText w:val="%1."/>
      <w:lvlJc w:val="left"/>
      <w:pPr>
        <w:ind w:left="1131" w:hanging="56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2D15B59"/>
    <w:multiLevelType w:val="hybridMultilevel"/>
    <w:tmpl w:val="C0B09914"/>
    <w:lvl w:ilvl="0" w:tplc="8A2EA290">
      <w:start w:val="1"/>
      <w:numFmt w:val="decimal"/>
      <w:lvlText w:val="%1."/>
      <w:lvlJc w:val="left"/>
      <w:pPr>
        <w:ind w:left="92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4" w:hanging="360"/>
      </w:pPr>
    </w:lvl>
    <w:lvl w:ilvl="2" w:tplc="0809001B" w:tentative="1">
      <w:start w:val="1"/>
      <w:numFmt w:val="lowerRoman"/>
      <w:lvlText w:val="%3."/>
      <w:lvlJc w:val="right"/>
      <w:pPr>
        <w:ind w:left="2364" w:hanging="180"/>
      </w:pPr>
    </w:lvl>
    <w:lvl w:ilvl="3" w:tplc="0809000F" w:tentative="1">
      <w:start w:val="1"/>
      <w:numFmt w:val="decimal"/>
      <w:lvlText w:val="%4."/>
      <w:lvlJc w:val="left"/>
      <w:pPr>
        <w:ind w:left="3084" w:hanging="360"/>
      </w:pPr>
    </w:lvl>
    <w:lvl w:ilvl="4" w:tplc="08090019" w:tentative="1">
      <w:start w:val="1"/>
      <w:numFmt w:val="lowerLetter"/>
      <w:lvlText w:val="%5."/>
      <w:lvlJc w:val="left"/>
      <w:pPr>
        <w:ind w:left="3804" w:hanging="360"/>
      </w:pPr>
    </w:lvl>
    <w:lvl w:ilvl="5" w:tplc="0809001B" w:tentative="1">
      <w:start w:val="1"/>
      <w:numFmt w:val="lowerRoman"/>
      <w:lvlText w:val="%6."/>
      <w:lvlJc w:val="right"/>
      <w:pPr>
        <w:ind w:left="4524" w:hanging="180"/>
      </w:pPr>
    </w:lvl>
    <w:lvl w:ilvl="6" w:tplc="0809000F" w:tentative="1">
      <w:start w:val="1"/>
      <w:numFmt w:val="decimal"/>
      <w:lvlText w:val="%7."/>
      <w:lvlJc w:val="left"/>
      <w:pPr>
        <w:ind w:left="5244" w:hanging="360"/>
      </w:pPr>
    </w:lvl>
    <w:lvl w:ilvl="7" w:tplc="08090019" w:tentative="1">
      <w:start w:val="1"/>
      <w:numFmt w:val="lowerLetter"/>
      <w:lvlText w:val="%8."/>
      <w:lvlJc w:val="left"/>
      <w:pPr>
        <w:ind w:left="5964" w:hanging="360"/>
      </w:pPr>
    </w:lvl>
    <w:lvl w:ilvl="8" w:tplc="08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5" w15:restartNumberingAfterBreak="0">
    <w:nsid w:val="5AF65141"/>
    <w:multiLevelType w:val="hybridMultilevel"/>
    <w:tmpl w:val="F6863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B4A18"/>
    <w:multiLevelType w:val="hybridMultilevel"/>
    <w:tmpl w:val="1F5A42CE"/>
    <w:lvl w:ilvl="0" w:tplc="3768FD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B5360A"/>
    <w:multiLevelType w:val="hybridMultilevel"/>
    <w:tmpl w:val="B13A83F4"/>
    <w:lvl w:ilvl="0" w:tplc="FCBC44B8">
      <w:start w:val="1"/>
      <w:numFmt w:val="upperRoman"/>
      <w:lvlText w:val="%1."/>
      <w:lvlJc w:val="left"/>
      <w:pPr>
        <w:ind w:left="287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34" w:hanging="360"/>
      </w:pPr>
    </w:lvl>
    <w:lvl w:ilvl="2" w:tplc="0809001B" w:tentative="1">
      <w:start w:val="1"/>
      <w:numFmt w:val="lowerRoman"/>
      <w:lvlText w:val="%3."/>
      <w:lvlJc w:val="right"/>
      <w:pPr>
        <w:ind w:left="3954" w:hanging="180"/>
      </w:pPr>
    </w:lvl>
    <w:lvl w:ilvl="3" w:tplc="0809000F" w:tentative="1">
      <w:start w:val="1"/>
      <w:numFmt w:val="decimal"/>
      <w:lvlText w:val="%4."/>
      <w:lvlJc w:val="left"/>
      <w:pPr>
        <w:ind w:left="4674" w:hanging="360"/>
      </w:pPr>
    </w:lvl>
    <w:lvl w:ilvl="4" w:tplc="08090019" w:tentative="1">
      <w:start w:val="1"/>
      <w:numFmt w:val="lowerLetter"/>
      <w:lvlText w:val="%5."/>
      <w:lvlJc w:val="left"/>
      <w:pPr>
        <w:ind w:left="5394" w:hanging="360"/>
      </w:pPr>
    </w:lvl>
    <w:lvl w:ilvl="5" w:tplc="0809001B" w:tentative="1">
      <w:start w:val="1"/>
      <w:numFmt w:val="lowerRoman"/>
      <w:lvlText w:val="%6."/>
      <w:lvlJc w:val="right"/>
      <w:pPr>
        <w:ind w:left="6114" w:hanging="180"/>
      </w:pPr>
    </w:lvl>
    <w:lvl w:ilvl="6" w:tplc="0809000F" w:tentative="1">
      <w:start w:val="1"/>
      <w:numFmt w:val="decimal"/>
      <w:lvlText w:val="%7."/>
      <w:lvlJc w:val="left"/>
      <w:pPr>
        <w:ind w:left="6834" w:hanging="360"/>
      </w:pPr>
    </w:lvl>
    <w:lvl w:ilvl="7" w:tplc="08090019" w:tentative="1">
      <w:start w:val="1"/>
      <w:numFmt w:val="lowerLetter"/>
      <w:lvlText w:val="%8."/>
      <w:lvlJc w:val="left"/>
      <w:pPr>
        <w:ind w:left="7554" w:hanging="360"/>
      </w:pPr>
    </w:lvl>
    <w:lvl w:ilvl="8" w:tplc="0809001B" w:tentative="1">
      <w:start w:val="1"/>
      <w:numFmt w:val="lowerRoman"/>
      <w:lvlText w:val="%9."/>
      <w:lvlJc w:val="right"/>
      <w:pPr>
        <w:ind w:left="8274" w:hanging="180"/>
      </w:pPr>
    </w:lvl>
  </w:abstractNum>
  <w:abstractNum w:abstractNumId="28" w15:restartNumberingAfterBreak="0">
    <w:nsid w:val="5EF17CC8"/>
    <w:multiLevelType w:val="hybridMultilevel"/>
    <w:tmpl w:val="8BE2CB08"/>
    <w:lvl w:ilvl="0" w:tplc="BFA803F6">
      <w:start w:val="1"/>
      <w:numFmt w:val="decimal"/>
      <w:lvlText w:val="%1."/>
      <w:lvlJc w:val="left"/>
      <w:pPr>
        <w:ind w:left="1131" w:hanging="56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29489B"/>
    <w:multiLevelType w:val="hybridMultilevel"/>
    <w:tmpl w:val="2F646F10"/>
    <w:lvl w:ilvl="0" w:tplc="7B2EF6F2">
      <w:start w:val="1"/>
      <w:numFmt w:val="upperLetter"/>
      <w:lvlText w:val="%1)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0" w15:restartNumberingAfterBreak="0">
    <w:nsid w:val="627E4FBE"/>
    <w:multiLevelType w:val="hybridMultilevel"/>
    <w:tmpl w:val="BAEA3BA0"/>
    <w:lvl w:ilvl="0" w:tplc="CF64E06E">
      <w:start w:val="1"/>
      <w:numFmt w:val="upperLetter"/>
      <w:lvlText w:val="%1)"/>
      <w:lvlJc w:val="left"/>
      <w:pPr>
        <w:ind w:left="128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1" w15:restartNumberingAfterBreak="0">
    <w:nsid w:val="6D995B48"/>
    <w:multiLevelType w:val="hybridMultilevel"/>
    <w:tmpl w:val="2CAC2F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0AF0"/>
    <w:multiLevelType w:val="hybridMultilevel"/>
    <w:tmpl w:val="FCC6F558"/>
    <w:lvl w:ilvl="0" w:tplc="BFA803F6">
      <w:start w:val="1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721B3D55"/>
    <w:multiLevelType w:val="hybridMultilevel"/>
    <w:tmpl w:val="2990ECD6"/>
    <w:lvl w:ilvl="0" w:tplc="5132576C">
      <w:start w:val="1"/>
      <w:numFmt w:val="decimal"/>
      <w:lvlText w:val="%1."/>
      <w:lvlJc w:val="left"/>
      <w:pPr>
        <w:ind w:left="1131" w:hanging="564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39906A2"/>
    <w:multiLevelType w:val="hybridMultilevel"/>
    <w:tmpl w:val="F1586DF2"/>
    <w:lvl w:ilvl="0" w:tplc="28A817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3B23397"/>
    <w:multiLevelType w:val="hybridMultilevel"/>
    <w:tmpl w:val="BD60B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A5BBB"/>
    <w:multiLevelType w:val="hybridMultilevel"/>
    <w:tmpl w:val="31445D0A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EF2554"/>
    <w:multiLevelType w:val="hybridMultilevel"/>
    <w:tmpl w:val="577EE82C"/>
    <w:lvl w:ilvl="0" w:tplc="87D8EB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BE13A3"/>
    <w:multiLevelType w:val="hybridMultilevel"/>
    <w:tmpl w:val="5CCA385C"/>
    <w:lvl w:ilvl="0" w:tplc="FBAA578E">
      <w:start w:val="3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D434F06"/>
    <w:multiLevelType w:val="hybridMultilevel"/>
    <w:tmpl w:val="C7548E26"/>
    <w:lvl w:ilvl="0" w:tplc="BFA803F6">
      <w:start w:val="1"/>
      <w:numFmt w:val="decimal"/>
      <w:lvlText w:val="%1."/>
      <w:lvlJc w:val="left"/>
      <w:pPr>
        <w:ind w:left="1131" w:hanging="564"/>
      </w:pPr>
      <w:rPr>
        <w:rFonts w:hint="default"/>
        <w:b/>
      </w:rPr>
    </w:lvl>
    <w:lvl w:ilvl="1" w:tplc="22F0ABCC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5680313">
    <w:abstractNumId w:val="0"/>
  </w:num>
  <w:num w:numId="2" w16cid:durableId="2039891643">
    <w:abstractNumId w:val="1"/>
  </w:num>
  <w:num w:numId="3" w16cid:durableId="1279412938">
    <w:abstractNumId w:val="36"/>
  </w:num>
  <w:num w:numId="4" w16cid:durableId="527833124">
    <w:abstractNumId w:val="9"/>
  </w:num>
  <w:num w:numId="5" w16cid:durableId="1003583492">
    <w:abstractNumId w:val="6"/>
  </w:num>
  <w:num w:numId="6" w16cid:durableId="439228507">
    <w:abstractNumId w:val="20"/>
  </w:num>
  <w:num w:numId="7" w16cid:durableId="1119451931">
    <w:abstractNumId w:val="17"/>
  </w:num>
  <w:num w:numId="8" w16cid:durableId="336882249">
    <w:abstractNumId w:val="39"/>
  </w:num>
  <w:num w:numId="9" w16cid:durableId="1783300855">
    <w:abstractNumId w:val="23"/>
  </w:num>
  <w:num w:numId="10" w16cid:durableId="1277178977">
    <w:abstractNumId w:val="13"/>
  </w:num>
  <w:num w:numId="11" w16cid:durableId="144511051">
    <w:abstractNumId w:val="21"/>
  </w:num>
  <w:num w:numId="12" w16cid:durableId="76177888">
    <w:abstractNumId w:val="32"/>
  </w:num>
  <w:num w:numId="13" w16cid:durableId="1763795672">
    <w:abstractNumId w:val="8"/>
  </w:num>
  <w:num w:numId="14" w16cid:durableId="974019597">
    <w:abstractNumId w:val="38"/>
  </w:num>
  <w:num w:numId="15" w16cid:durableId="371612635">
    <w:abstractNumId w:val="33"/>
  </w:num>
  <w:num w:numId="16" w16cid:durableId="144052290">
    <w:abstractNumId w:val="24"/>
  </w:num>
  <w:num w:numId="17" w16cid:durableId="1305544078">
    <w:abstractNumId w:val="28"/>
  </w:num>
  <w:num w:numId="18" w16cid:durableId="540636283">
    <w:abstractNumId w:val="11"/>
  </w:num>
  <w:num w:numId="19" w16cid:durableId="857156450">
    <w:abstractNumId w:val="5"/>
  </w:num>
  <w:num w:numId="20" w16cid:durableId="776829734">
    <w:abstractNumId w:val="25"/>
  </w:num>
  <w:num w:numId="21" w16cid:durableId="1574003366">
    <w:abstractNumId w:val="31"/>
  </w:num>
  <w:num w:numId="22" w16cid:durableId="1155491977">
    <w:abstractNumId w:val="34"/>
  </w:num>
  <w:num w:numId="23" w16cid:durableId="1391537788">
    <w:abstractNumId w:val="18"/>
  </w:num>
  <w:num w:numId="24" w16cid:durableId="1930389984">
    <w:abstractNumId w:val="22"/>
  </w:num>
  <w:num w:numId="25" w16cid:durableId="304430151">
    <w:abstractNumId w:val="37"/>
  </w:num>
  <w:num w:numId="26" w16cid:durableId="1749383029">
    <w:abstractNumId w:val="26"/>
  </w:num>
  <w:num w:numId="27" w16cid:durableId="1032878891">
    <w:abstractNumId w:val="14"/>
  </w:num>
  <w:num w:numId="28" w16cid:durableId="700134949">
    <w:abstractNumId w:val="15"/>
  </w:num>
  <w:num w:numId="29" w16cid:durableId="301621468">
    <w:abstractNumId w:val="19"/>
  </w:num>
  <w:num w:numId="30" w16cid:durableId="871498566">
    <w:abstractNumId w:val="30"/>
  </w:num>
  <w:num w:numId="31" w16cid:durableId="231699474">
    <w:abstractNumId w:val="7"/>
  </w:num>
  <w:num w:numId="32" w16cid:durableId="1658992063">
    <w:abstractNumId w:val="29"/>
  </w:num>
  <w:num w:numId="33" w16cid:durableId="1142037085">
    <w:abstractNumId w:val="4"/>
  </w:num>
  <w:num w:numId="34" w16cid:durableId="972055024">
    <w:abstractNumId w:val="12"/>
  </w:num>
  <w:num w:numId="35" w16cid:durableId="861358431">
    <w:abstractNumId w:val="27"/>
  </w:num>
  <w:num w:numId="36" w16cid:durableId="1021737552">
    <w:abstractNumId w:val="16"/>
  </w:num>
  <w:num w:numId="37" w16cid:durableId="750739498">
    <w:abstractNumId w:val="10"/>
  </w:num>
  <w:num w:numId="38" w16cid:durableId="2133550617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00"/>
    <w:rsid w:val="000009DB"/>
    <w:rsid w:val="00000C0B"/>
    <w:rsid w:val="00001485"/>
    <w:rsid w:val="000026E1"/>
    <w:rsid w:val="000039D8"/>
    <w:rsid w:val="00004324"/>
    <w:rsid w:val="00004738"/>
    <w:rsid w:val="00004B73"/>
    <w:rsid w:val="000058CC"/>
    <w:rsid w:val="0000648A"/>
    <w:rsid w:val="00006848"/>
    <w:rsid w:val="00006EB7"/>
    <w:rsid w:val="000078F6"/>
    <w:rsid w:val="00007A8D"/>
    <w:rsid w:val="000118FB"/>
    <w:rsid w:val="000122F7"/>
    <w:rsid w:val="00012854"/>
    <w:rsid w:val="0001343C"/>
    <w:rsid w:val="000136E5"/>
    <w:rsid w:val="000143BB"/>
    <w:rsid w:val="00015747"/>
    <w:rsid w:val="00015C2C"/>
    <w:rsid w:val="00016522"/>
    <w:rsid w:val="000170A2"/>
    <w:rsid w:val="000176EA"/>
    <w:rsid w:val="000178C1"/>
    <w:rsid w:val="00017D6D"/>
    <w:rsid w:val="0002041A"/>
    <w:rsid w:val="00020842"/>
    <w:rsid w:val="000208A7"/>
    <w:rsid w:val="0002191D"/>
    <w:rsid w:val="00021B2A"/>
    <w:rsid w:val="00022729"/>
    <w:rsid w:val="000234BD"/>
    <w:rsid w:val="00023991"/>
    <w:rsid w:val="00023EA8"/>
    <w:rsid w:val="000242EB"/>
    <w:rsid w:val="000253BA"/>
    <w:rsid w:val="0002545C"/>
    <w:rsid w:val="000257C4"/>
    <w:rsid w:val="00025B64"/>
    <w:rsid w:val="00025B65"/>
    <w:rsid w:val="00026AFB"/>
    <w:rsid w:val="00027EA0"/>
    <w:rsid w:val="000307D5"/>
    <w:rsid w:val="00031AF0"/>
    <w:rsid w:val="00031C96"/>
    <w:rsid w:val="00031DAF"/>
    <w:rsid w:val="000327A9"/>
    <w:rsid w:val="00032875"/>
    <w:rsid w:val="00033616"/>
    <w:rsid w:val="00033C2C"/>
    <w:rsid w:val="00033D57"/>
    <w:rsid w:val="00034B98"/>
    <w:rsid w:val="00034C7B"/>
    <w:rsid w:val="00035928"/>
    <w:rsid w:val="0003666D"/>
    <w:rsid w:val="00036C93"/>
    <w:rsid w:val="00036E2A"/>
    <w:rsid w:val="00037BAE"/>
    <w:rsid w:val="00040A02"/>
    <w:rsid w:val="000418EE"/>
    <w:rsid w:val="00041B76"/>
    <w:rsid w:val="00041CA2"/>
    <w:rsid w:val="00042A23"/>
    <w:rsid w:val="000434CF"/>
    <w:rsid w:val="00043635"/>
    <w:rsid w:val="0004372F"/>
    <w:rsid w:val="00043ACA"/>
    <w:rsid w:val="00043F20"/>
    <w:rsid w:val="000445B5"/>
    <w:rsid w:val="00044B6B"/>
    <w:rsid w:val="00044DEA"/>
    <w:rsid w:val="00044FEB"/>
    <w:rsid w:val="00045097"/>
    <w:rsid w:val="00045197"/>
    <w:rsid w:val="000451B2"/>
    <w:rsid w:val="0004565A"/>
    <w:rsid w:val="00046A58"/>
    <w:rsid w:val="0005076D"/>
    <w:rsid w:val="00050934"/>
    <w:rsid w:val="00050AB2"/>
    <w:rsid w:val="00050BA1"/>
    <w:rsid w:val="00051A08"/>
    <w:rsid w:val="00051B7D"/>
    <w:rsid w:val="00052739"/>
    <w:rsid w:val="00052EDD"/>
    <w:rsid w:val="000538FB"/>
    <w:rsid w:val="000539E8"/>
    <w:rsid w:val="00054011"/>
    <w:rsid w:val="00054041"/>
    <w:rsid w:val="00054E48"/>
    <w:rsid w:val="00055601"/>
    <w:rsid w:val="000563BF"/>
    <w:rsid w:val="000564A9"/>
    <w:rsid w:val="000564B1"/>
    <w:rsid w:val="0005699F"/>
    <w:rsid w:val="00057E14"/>
    <w:rsid w:val="000605FD"/>
    <w:rsid w:val="00060641"/>
    <w:rsid w:val="000607F6"/>
    <w:rsid w:val="0006090C"/>
    <w:rsid w:val="00060A2E"/>
    <w:rsid w:val="00061727"/>
    <w:rsid w:val="00061D38"/>
    <w:rsid w:val="00062A1F"/>
    <w:rsid w:val="00063485"/>
    <w:rsid w:val="0006376A"/>
    <w:rsid w:val="00063922"/>
    <w:rsid w:val="00063AA1"/>
    <w:rsid w:val="00063EF4"/>
    <w:rsid w:val="00064449"/>
    <w:rsid w:val="00064690"/>
    <w:rsid w:val="00064867"/>
    <w:rsid w:val="00064DCD"/>
    <w:rsid w:val="0006503B"/>
    <w:rsid w:val="0006517F"/>
    <w:rsid w:val="00065312"/>
    <w:rsid w:val="00066E4B"/>
    <w:rsid w:val="000701A2"/>
    <w:rsid w:val="00070919"/>
    <w:rsid w:val="00070E5C"/>
    <w:rsid w:val="00070E94"/>
    <w:rsid w:val="000714AC"/>
    <w:rsid w:val="00072449"/>
    <w:rsid w:val="0007249B"/>
    <w:rsid w:val="00072DA4"/>
    <w:rsid w:val="0007321E"/>
    <w:rsid w:val="0007333C"/>
    <w:rsid w:val="000742D9"/>
    <w:rsid w:val="0007497E"/>
    <w:rsid w:val="00075693"/>
    <w:rsid w:val="00075C23"/>
    <w:rsid w:val="0007616F"/>
    <w:rsid w:val="00077438"/>
    <w:rsid w:val="000775BB"/>
    <w:rsid w:val="00077E37"/>
    <w:rsid w:val="000807AD"/>
    <w:rsid w:val="0008143B"/>
    <w:rsid w:val="000814E1"/>
    <w:rsid w:val="00081822"/>
    <w:rsid w:val="00082420"/>
    <w:rsid w:val="000825D1"/>
    <w:rsid w:val="0008383A"/>
    <w:rsid w:val="0008387A"/>
    <w:rsid w:val="00083F4E"/>
    <w:rsid w:val="0008471E"/>
    <w:rsid w:val="00084FBF"/>
    <w:rsid w:val="0008515E"/>
    <w:rsid w:val="000856E3"/>
    <w:rsid w:val="00085FCE"/>
    <w:rsid w:val="00086545"/>
    <w:rsid w:val="000866D9"/>
    <w:rsid w:val="000869CA"/>
    <w:rsid w:val="00086F99"/>
    <w:rsid w:val="00091B89"/>
    <w:rsid w:val="000926AB"/>
    <w:rsid w:val="00092EC0"/>
    <w:rsid w:val="0009466B"/>
    <w:rsid w:val="00095EF1"/>
    <w:rsid w:val="000967B4"/>
    <w:rsid w:val="00097827"/>
    <w:rsid w:val="000A0F25"/>
    <w:rsid w:val="000A1029"/>
    <w:rsid w:val="000A2F75"/>
    <w:rsid w:val="000A2FD3"/>
    <w:rsid w:val="000A35D1"/>
    <w:rsid w:val="000A40AF"/>
    <w:rsid w:val="000A4B02"/>
    <w:rsid w:val="000A5EDC"/>
    <w:rsid w:val="000A6034"/>
    <w:rsid w:val="000A61F9"/>
    <w:rsid w:val="000A63D9"/>
    <w:rsid w:val="000A69CC"/>
    <w:rsid w:val="000A7126"/>
    <w:rsid w:val="000A7177"/>
    <w:rsid w:val="000A7BDE"/>
    <w:rsid w:val="000B031E"/>
    <w:rsid w:val="000B04F9"/>
    <w:rsid w:val="000B0A41"/>
    <w:rsid w:val="000B1607"/>
    <w:rsid w:val="000B1FFD"/>
    <w:rsid w:val="000B259C"/>
    <w:rsid w:val="000B2678"/>
    <w:rsid w:val="000B3C2C"/>
    <w:rsid w:val="000B3F53"/>
    <w:rsid w:val="000B49F4"/>
    <w:rsid w:val="000B55A7"/>
    <w:rsid w:val="000B58C9"/>
    <w:rsid w:val="000B681C"/>
    <w:rsid w:val="000B6879"/>
    <w:rsid w:val="000B6AFF"/>
    <w:rsid w:val="000B75FE"/>
    <w:rsid w:val="000C0441"/>
    <w:rsid w:val="000C25D3"/>
    <w:rsid w:val="000C26ED"/>
    <w:rsid w:val="000C2837"/>
    <w:rsid w:val="000C2960"/>
    <w:rsid w:val="000C419C"/>
    <w:rsid w:val="000C47E2"/>
    <w:rsid w:val="000C4EB1"/>
    <w:rsid w:val="000C528F"/>
    <w:rsid w:val="000C55C9"/>
    <w:rsid w:val="000C5F36"/>
    <w:rsid w:val="000C7082"/>
    <w:rsid w:val="000C70A5"/>
    <w:rsid w:val="000C74C4"/>
    <w:rsid w:val="000C78CE"/>
    <w:rsid w:val="000D00D7"/>
    <w:rsid w:val="000D12C3"/>
    <w:rsid w:val="000D1B88"/>
    <w:rsid w:val="000D2D9A"/>
    <w:rsid w:val="000D31F4"/>
    <w:rsid w:val="000D34FC"/>
    <w:rsid w:val="000D3894"/>
    <w:rsid w:val="000D3A1C"/>
    <w:rsid w:val="000D3BED"/>
    <w:rsid w:val="000D3BFD"/>
    <w:rsid w:val="000D3C96"/>
    <w:rsid w:val="000D5159"/>
    <w:rsid w:val="000D525B"/>
    <w:rsid w:val="000D53A4"/>
    <w:rsid w:val="000D5877"/>
    <w:rsid w:val="000D6298"/>
    <w:rsid w:val="000D7207"/>
    <w:rsid w:val="000D723A"/>
    <w:rsid w:val="000D732D"/>
    <w:rsid w:val="000D7C96"/>
    <w:rsid w:val="000D7DB1"/>
    <w:rsid w:val="000E0054"/>
    <w:rsid w:val="000E04B1"/>
    <w:rsid w:val="000E11B9"/>
    <w:rsid w:val="000E2082"/>
    <w:rsid w:val="000E22C2"/>
    <w:rsid w:val="000E28BF"/>
    <w:rsid w:val="000E2EB2"/>
    <w:rsid w:val="000E33A6"/>
    <w:rsid w:val="000E34B2"/>
    <w:rsid w:val="000E4469"/>
    <w:rsid w:val="000E4592"/>
    <w:rsid w:val="000E5BE6"/>
    <w:rsid w:val="000E5F41"/>
    <w:rsid w:val="000E675F"/>
    <w:rsid w:val="000E7457"/>
    <w:rsid w:val="000F03E9"/>
    <w:rsid w:val="000F0922"/>
    <w:rsid w:val="000F116B"/>
    <w:rsid w:val="000F153E"/>
    <w:rsid w:val="000F1A01"/>
    <w:rsid w:val="000F1A67"/>
    <w:rsid w:val="000F1B56"/>
    <w:rsid w:val="000F1E2C"/>
    <w:rsid w:val="000F353D"/>
    <w:rsid w:val="000F3656"/>
    <w:rsid w:val="000F3870"/>
    <w:rsid w:val="000F40AF"/>
    <w:rsid w:val="000F426A"/>
    <w:rsid w:val="000F509A"/>
    <w:rsid w:val="000F5998"/>
    <w:rsid w:val="000F5D4C"/>
    <w:rsid w:val="000F693A"/>
    <w:rsid w:val="000F6B0C"/>
    <w:rsid w:val="000F6D62"/>
    <w:rsid w:val="000F7616"/>
    <w:rsid w:val="000F7889"/>
    <w:rsid w:val="000F7A77"/>
    <w:rsid w:val="000F7AEC"/>
    <w:rsid w:val="00101A31"/>
    <w:rsid w:val="00101D5D"/>
    <w:rsid w:val="0010229B"/>
    <w:rsid w:val="0010251F"/>
    <w:rsid w:val="00102E35"/>
    <w:rsid w:val="00102FE9"/>
    <w:rsid w:val="00103B6C"/>
    <w:rsid w:val="00103CAF"/>
    <w:rsid w:val="001050AE"/>
    <w:rsid w:val="00105467"/>
    <w:rsid w:val="0010577B"/>
    <w:rsid w:val="00105B7C"/>
    <w:rsid w:val="00106233"/>
    <w:rsid w:val="001078E4"/>
    <w:rsid w:val="00107E4A"/>
    <w:rsid w:val="00110E6C"/>
    <w:rsid w:val="001112A5"/>
    <w:rsid w:val="001112D2"/>
    <w:rsid w:val="001114E0"/>
    <w:rsid w:val="0011264C"/>
    <w:rsid w:val="001127BA"/>
    <w:rsid w:val="00112A41"/>
    <w:rsid w:val="00114D2A"/>
    <w:rsid w:val="00114F68"/>
    <w:rsid w:val="00115711"/>
    <w:rsid w:val="0011731B"/>
    <w:rsid w:val="0011731F"/>
    <w:rsid w:val="00120809"/>
    <w:rsid w:val="00121698"/>
    <w:rsid w:val="00122576"/>
    <w:rsid w:val="001228E2"/>
    <w:rsid w:val="00123273"/>
    <w:rsid w:val="00124AA8"/>
    <w:rsid w:val="00125695"/>
    <w:rsid w:val="00125DDE"/>
    <w:rsid w:val="00127120"/>
    <w:rsid w:val="0013112C"/>
    <w:rsid w:val="0013167E"/>
    <w:rsid w:val="00131E6F"/>
    <w:rsid w:val="00134046"/>
    <w:rsid w:val="0013485B"/>
    <w:rsid w:val="0013521A"/>
    <w:rsid w:val="001354D0"/>
    <w:rsid w:val="00135C48"/>
    <w:rsid w:val="00135D95"/>
    <w:rsid w:val="00136467"/>
    <w:rsid w:val="001367C8"/>
    <w:rsid w:val="00136ADF"/>
    <w:rsid w:val="00137225"/>
    <w:rsid w:val="00137F3D"/>
    <w:rsid w:val="001402B2"/>
    <w:rsid w:val="0014056E"/>
    <w:rsid w:val="00140DA5"/>
    <w:rsid w:val="00141D1C"/>
    <w:rsid w:val="001423C4"/>
    <w:rsid w:val="001426CB"/>
    <w:rsid w:val="00144652"/>
    <w:rsid w:val="00145AE5"/>
    <w:rsid w:val="0014680A"/>
    <w:rsid w:val="00146872"/>
    <w:rsid w:val="001468DC"/>
    <w:rsid w:val="00146A21"/>
    <w:rsid w:val="0014748C"/>
    <w:rsid w:val="001501A0"/>
    <w:rsid w:val="00150F57"/>
    <w:rsid w:val="00152015"/>
    <w:rsid w:val="00152B9D"/>
    <w:rsid w:val="00153304"/>
    <w:rsid w:val="00154EC6"/>
    <w:rsid w:val="001552E8"/>
    <w:rsid w:val="00155C84"/>
    <w:rsid w:val="00155C87"/>
    <w:rsid w:val="0015626D"/>
    <w:rsid w:val="00156D64"/>
    <w:rsid w:val="001573EF"/>
    <w:rsid w:val="00160410"/>
    <w:rsid w:val="00160A7D"/>
    <w:rsid w:val="00160A8C"/>
    <w:rsid w:val="00160C21"/>
    <w:rsid w:val="00160FB3"/>
    <w:rsid w:val="00161021"/>
    <w:rsid w:val="001613A2"/>
    <w:rsid w:val="0016186C"/>
    <w:rsid w:val="001623F7"/>
    <w:rsid w:val="001627E9"/>
    <w:rsid w:val="00162EE5"/>
    <w:rsid w:val="001637C8"/>
    <w:rsid w:val="0016410D"/>
    <w:rsid w:val="00165415"/>
    <w:rsid w:val="001655D8"/>
    <w:rsid w:val="001659E9"/>
    <w:rsid w:val="00166C1B"/>
    <w:rsid w:val="00166D35"/>
    <w:rsid w:val="00166D67"/>
    <w:rsid w:val="00170508"/>
    <w:rsid w:val="00170E6E"/>
    <w:rsid w:val="00170ED7"/>
    <w:rsid w:val="001713AB"/>
    <w:rsid w:val="00171922"/>
    <w:rsid w:val="00172625"/>
    <w:rsid w:val="001745BA"/>
    <w:rsid w:val="001745EE"/>
    <w:rsid w:val="001747F2"/>
    <w:rsid w:val="001749CC"/>
    <w:rsid w:val="001751D2"/>
    <w:rsid w:val="00175AE9"/>
    <w:rsid w:val="00175E11"/>
    <w:rsid w:val="00176312"/>
    <w:rsid w:val="001763D4"/>
    <w:rsid w:val="00177014"/>
    <w:rsid w:val="00177018"/>
    <w:rsid w:val="00177180"/>
    <w:rsid w:val="00177F18"/>
    <w:rsid w:val="0018034A"/>
    <w:rsid w:val="00180AF7"/>
    <w:rsid w:val="00180BCC"/>
    <w:rsid w:val="00181B69"/>
    <w:rsid w:val="0018217B"/>
    <w:rsid w:val="00182195"/>
    <w:rsid w:val="00182266"/>
    <w:rsid w:val="00184D33"/>
    <w:rsid w:val="00185013"/>
    <w:rsid w:val="00185438"/>
    <w:rsid w:val="00186BB1"/>
    <w:rsid w:val="00187804"/>
    <w:rsid w:val="00187ADF"/>
    <w:rsid w:val="0019053A"/>
    <w:rsid w:val="00190628"/>
    <w:rsid w:val="00190746"/>
    <w:rsid w:val="0019086B"/>
    <w:rsid w:val="00190917"/>
    <w:rsid w:val="00190B8C"/>
    <w:rsid w:val="00190BBB"/>
    <w:rsid w:val="0019122B"/>
    <w:rsid w:val="001912E8"/>
    <w:rsid w:val="00191515"/>
    <w:rsid w:val="001919D6"/>
    <w:rsid w:val="00192543"/>
    <w:rsid w:val="00192FB7"/>
    <w:rsid w:val="00193206"/>
    <w:rsid w:val="00193242"/>
    <w:rsid w:val="00193CA3"/>
    <w:rsid w:val="00195300"/>
    <w:rsid w:val="001955E9"/>
    <w:rsid w:val="00195761"/>
    <w:rsid w:val="00195CD9"/>
    <w:rsid w:val="00195E7F"/>
    <w:rsid w:val="001968E1"/>
    <w:rsid w:val="00196FB1"/>
    <w:rsid w:val="00197E1E"/>
    <w:rsid w:val="001A04FD"/>
    <w:rsid w:val="001A0B4A"/>
    <w:rsid w:val="001A1A26"/>
    <w:rsid w:val="001A1F71"/>
    <w:rsid w:val="001A20E3"/>
    <w:rsid w:val="001A2881"/>
    <w:rsid w:val="001A4202"/>
    <w:rsid w:val="001A54B9"/>
    <w:rsid w:val="001A5C5C"/>
    <w:rsid w:val="001A6165"/>
    <w:rsid w:val="001A6334"/>
    <w:rsid w:val="001A6604"/>
    <w:rsid w:val="001A6702"/>
    <w:rsid w:val="001A6B47"/>
    <w:rsid w:val="001A7021"/>
    <w:rsid w:val="001A7401"/>
    <w:rsid w:val="001A79B7"/>
    <w:rsid w:val="001A7A82"/>
    <w:rsid w:val="001A7AD7"/>
    <w:rsid w:val="001B1340"/>
    <w:rsid w:val="001B1DA6"/>
    <w:rsid w:val="001B2A9C"/>
    <w:rsid w:val="001B2E54"/>
    <w:rsid w:val="001B364C"/>
    <w:rsid w:val="001B3C0C"/>
    <w:rsid w:val="001B40F3"/>
    <w:rsid w:val="001B42F1"/>
    <w:rsid w:val="001B44ED"/>
    <w:rsid w:val="001B594B"/>
    <w:rsid w:val="001B6010"/>
    <w:rsid w:val="001B64AE"/>
    <w:rsid w:val="001B6506"/>
    <w:rsid w:val="001B6509"/>
    <w:rsid w:val="001B6846"/>
    <w:rsid w:val="001B72B6"/>
    <w:rsid w:val="001B7675"/>
    <w:rsid w:val="001B76B3"/>
    <w:rsid w:val="001B7B9D"/>
    <w:rsid w:val="001B7BB1"/>
    <w:rsid w:val="001C023B"/>
    <w:rsid w:val="001C071E"/>
    <w:rsid w:val="001C0850"/>
    <w:rsid w:val="001C0D86"/>
    <w:rsid w:val="001C10FD"/>
    <w:rsid w:val="001C1F62"/>
    <w:rsid w:val="001C32F9"/>
    <w:rsid w:val="001C3A44"/>
    <w:rsid w:val="001C3BB8"/>
    <w:rsid w:val="001C3E4D"/>
    <w:rsid w:val="001C401E"/>
    <w:rsid w:val="001C4C95"/>
    <w:rsid w:val="001C4FC3"/>
    <w:rsid w:val="001C58F5"/>
    <w:rsid w:val="001C5F76"/>
    <w:rsid w:val="001C69A5"/>
    <w:rsid w:val="001C7B73"/>
    <w:rsid w:val="001C7F3A"/>
    <w:rsid w:val="001D01C2"/>
    <w:rsid w:val="001D1A1E"/>
    <w:rsid w:val="001D27B6"/>
    <w:rsid w:val="001D3422"/>
    <w:rsid w:val="001D35B2"/>
    <w:rsid w:val="001D396A"/>
    <w:rsid w:val="001D3EBB"/>
    <w:rsid w:val="001D4211"/>
    <w:rsid w:val="001D44E8"/>
    <w:rsid w:val="001D4EB8"/>
    <w:rsid w:val="001D60CB"/>
    <w:rsid w:val="001D641D"/>
    <w:rsid w:val="001D7EF9"/>
    <w:rsid w:val="001E09B7"/>
    <w:rsid w:val="001E1E83"/>
    <w:rsid w:val="001E2050"/>
    <w:rsid w:val="001E20EF"/>
    <w:rsid w:val="001E244E"/>
    <w:rsid w:val="001E2B2C"/>
    <w:rsid w:val="001E2E8F"/>
    <w:rsid w:val="001E322E"/>
    <w:rsid w:val="001E3B76"/>
    <w:rsid w:val="001E3C92"/>
    <w:rsid w:val="001E41D1"/>
    <w:rsid w:val="001E4D7E"/>
    <w:rsid w:val="001E55CE"/>
    <w:rsid w:val="001E5E8B"/>
    <w:rsid w:val="001E6D01"/>
    <w:rsid w:val="001E6E65"/>
    <w:rsid w:val="001E7DEB"/>
    <w:rsid w:val="001F00DF"/>
    <w:rsid w:val="001F04A7"/>
    <w:rsid w:val="001F0955"/>
    <w:rsid w:val="001F131D"/>
    <w:rsid w:val="001F1B8F"/>
    <w:rsid w:val="001F2982"/>
    <w:rsid w:val="001F29D8"/>
    <w:rsid w:val="001F2DBE"/>
    <w:rsid w:val="001F2E33"/>
    <w:rsid w:val="001F3086"/>
    <w:rsid w:val="001F3BFE"/>
    <w:rsid w:val="001F3E1B"/>
    <w:rsid w:val="001F444A"/>
    <w:rsid w:val="001F4D8E"/>
    <w:rsid w:val="001F52BA"/>
    <w:rsid w:val="001F54EF"/>
    <w:rsid w:val="001F56EF"/>
    <w:rsid w:val="001F64DF"/>
    <w:rsid w:val="001F6D03"/>
    <w:rsid w:val="001F7191"/>
    <w:rsid w:val="001F79AC"/>
    <w:rsid w:val="00200700"/>
    <w:rsid w:val="00200B45"/>
    <w:rsid w:val="00200CAC"/>
    <w:rsid w:val="00201605"/>
    <w:rsid w:val="00201735"/>
    <w:rsid w:val="00201E4C"/>
    <w:rsid w:val="00201F18"/>
    <w:rsid w:val="00201FE7"/>
    <w:rsid w:val="0020444F"/>
    <w:rsid w:val="00204B14"/>
    <w:rsid w:val="00205F01"/>
    <w:rsid w:val="00206312"/>
    <w:rsid w:val="002065F4"/>
    <w:rsid w:val="00207135"/>
    <w:rsid w:val="00207141"/>
    <w:rsid w:val="0020788C"/>
    <w:rsid w:val="002111B7"/>
    <w:rsid w:val="00212116"/>
    <w:rsid w:val="0021240E"/>
    <w:rsid w:val="00212538"/>
    <w:rsid w:val="00212C90"/>
    <w:rsid w:val="00212D34"/>
    <w:rsid w:val="00213F5E"/>
    <w:rsid w:val="00214F35"/>
    <w:rsid w:val="00215047"/>
    <w:rsid w:val="00215D25"/>
    <w:rsid w:val="00215EFA"/>
    <w:rsid w:val="002161F2"/>
    <w:rsid w:val="00217647"/>
    <w:rsid w:val="0022067F"/>
    <w:rsid w:val="00220D0D"/>
    <w:rsid w:val="00220DEF"/>
    <w:rsid w:val="00220F5A"/>
    <w:rsid w:val="002214B1"/>
    <w:rsid w:val="002214FA"/>
    <w:rsid w:val="00221ADE"/>
    <w:rsid w:val="00223FC5"/>
    <w:rsid w:val="0022553D"/>
    <w:rsid w:val="002255C9"/>
    <w:rsid w:val="00225970"/>
    <w:rsid w:val="00225DAC"/>
    <w:rsid w:val="0022686D"/>
    <w:rsid w:val="00226B91"/>
    <w:rsid w:val="00226D0C"/>
    <w:rsid w:val="002275E3"/>
    <w:rsid w:val="002278EF"/>
    <w:rsid w:val="00230466"/>
    <w:rsid w:val="0023083E"/>
    <w:rsid w:val="00230A70"/>
    <w:rsid w:val="00230F72"/>
    <w:rsid w:val="0023112B"/>
    <w:rsid w:val="002314F3"/>
    <w:rsid w:val="0023178F"/>
    <w:rsid w:val="00231CCB"/>
    <w:rsid w:val="00231E42"/>
    <w:rsid w:val="00232084"/>
    <w:rsid w:val="002321DD"/>
    <w:rsid w:val="00232443"/>
    <w:rsid w:val="002330EC"/>
    <w:rsid w:val="0023347F"/>
    <w:rsid w:val="002346F9"/>
    <w:rsid w:val="00234EFE"/>
    <w:rsid w:val="00236883"/>
    <w:rsid w:val="002371DB"/>
    <w:rsid w:val="00237641"/>
    <w:rsid w:val="00237669"/>
    <w:rsid w:val="00237BD5"/>
    <w:rsid w:val="00240848"/>
    <w:rsid w:val="00241AD0"/>
    <w:rsid w:val="00243146"/>
    <w:rsid w:val="002436FE"/>
    <w:rsid w:val="00243AF8"/>
    <w:rsid w:val="002446E6"/>
    <w:rsid w:val="002448D7"/>
    <w:rsid w:val="00244F82"/>
    <w:rsid w:val="002452B4"/>
    <w:rsid w:val="00245CD0"/>
    <w:rsid w:val="002464EB"/>
    <w:rsid w:val="00246CF4"/>
    <w:rsid w:val="00246FBB"/>
    <w:rsid w:val="002472E9"/>
    <w:rsid w:val="00250723"/>
    <w:rsid w:val="00250B44"/>
    <w:rsid w:val="00250E78"/>
    <w:rsid w:val="00250E8B"/>
    <w:rsid w:val="00251A43"/>
    <w:rsid w:val="00251D32"/>
    <w:rsid w:val="00252A9D"/>
    <w:rsid w:val="00252BA4"/>
    <w:rsid w:val="00253EF0"/>
    <w:rsid w:val="00254107"/>
    <w:rsid w:val="002553AD"/>
    <w:rsid w:val="002568CA"/>
    <w:rsid w:val="00256F6E"/>
    <w:rsid w:val="00257222"/>
    <w:rsid w:val="00257F46"/>
    <w:rsid w:val="00260E8A"/>
    <w:rsid w:val="002611C7"/>
    <w:rsid w:val="00261931"/>
    <w:rsid w:val="002629DE"/>
    <w:rsid w:val="00262E8D"/>
    <w:rsid w:val="0026357B"/>
    <w:rsid w:val="002647F3"/>
    <w:rsid w:val="00264A9E"/>
    <w:rsid w:val="00266E6A"/>
    <w:rsid w:val="00267900"/>
    <w:rsid w:val="00270170"/>
    <w:rsid w:val="0027029D"/>
    <w:rsid w:val="002705A2"/>
    <w:rsid w:val="002706CF"/>
    <w:rsid w:val="00270BC0"/>
    <w:rsid w:val="00270FD5"/>
    <w:rsid w:val="002711F8"/>
    <w:rsid w:val="002716F9"/>
    <w:rsid w:val="002727AD"/>
    <w:rsid w:val="00272985"/>
    <w:rsid w:val="002729AC"/>
    <w:rsid w:val="00272E7B"/>
    <w:rsid w:val="0027396A"/>
    <w:rsid w:val="00273DF6"/>
    <w:rsid w:val="002748B1"/>
    <w:rsid w:val="00275025"/>
    <w:rsid w:val="00275064"/>
    <w:rsid w:val="002750D6"/>
    <w:rsid w:val="00275E4B"/>
    <w:rsid w:val="00275EE8"/>
    <w:rsid w:val="00275F7B"/>
    <w:rsid w:val="00277E1D"/>
    <w:rsid w:val="0028093C"/>
    <w:rsid w:val="00280D9B"/>
    <w:rsid w:val="002815CD"/>
    <w:rsid w:val="002820FE"/>
    <w:rsid w:val="00282859"/>
    <w:rsid w:val="0028299B"/>
    <w:rsid w:val="00283E81"/>
    <w:rsid w:val="00284ACE"/>
    <w:rsid w:val="0028530B"/>
    <w:rsid w:val="00286103"/>
    <w:rsid w:val="002867AE"/>
    <w:rsid w:val="00287716"/>
    <w:rsid w:val="00287977"/>
    <w:rsid w:val="00290103"/>
    <w:rsid w:val="002904B0"/>
    <w:rsid w:val="002905DB"/>
    <w:rsid w:val="00290C6F"/>
    <w:rsid w:val="00290D12"/>
    <w:rsid w:val="0029164F"/>
    <w:rsid w:val="00292A15"/>
    <w:rsid w:val="00293B03"/>
    <w:rsid w:val="00293FF7"/>
    <w:rsid w:val="00294875"/>
    <w:rsid w:val="00295280"/>
    <w:rsid w:val="00295A12"/>
    <w:rsid w:val="00295B64"/>
    <w:rsid w:val="00295C52"/>
    <w:rsid w:val="002971FC"/>
    <w:rsid w:val="00297330"/>
    <w:rsid w:val="002976FD"/>
    <w:rsid w:val="002979A4"/>
    <w:rsid w:val="00297B92"/>
    <w:rsid w:val="002A0F9B"/>
    <w:rsid w:val="002A1A08"/>
    <w:rsid w:val="002A1C78"/>
    <w:rsid w:val="002A1CA5"/>
    <w:rsid w:val="002A1D5E"/>
    <w:rsid w:val="002A1E8C"/>
    <w:rsid w:val="002A1F0E"/>
    <w:rsid w:val="002A2133"/>
    <w:rsid w:val="002A237A"/>
    <w:rsid w:val="002A244D"/>
    <w:rsid w:val="002A3154"/>
    <w:rsid w:val="002A31FF"/>
    <w:rsid w:val="002A4E52"/>
    <w:rsid w:val="002A62CA"/>
    <w:rsid w:val="002A7714"/>
    <w:rsid w:val="002A7911"/>
    <w:rsid w:val="002A7C2C"/>
    <w:rsid w:val="002A7FA2"/>
    <w:rsid w:val="002B194D"/>
    <w:rsid w:val="002B2655"/>
    <w:rsid w:val="002B2712"/>
    <w:rsid w:val="002B32A5"/>
    <w:rsid w:val="002B3688"/>
    <w:rsid w:val="002B4991"/>
    <w:rsid w:val="002B4B08"/>
    <w:rsid w:val="002B4B84"/>
    <w:rsid w:val="002B4B85"/>
    <w:rsid w:val="002B55F1"/>
    <w:rsid w:val="002B5A3C"/>
    <w:rsid w:val="002B7853"/>
    <w:rsid w:val="002B7B63"/>
    <w:rsid w:val="002B7FF8"/>
    <w:rsid w:val="002C03D7"/>
    <w:rsid w:val="002C1F41"/>
    <w:rsid w:val="002C3460"/>
    <w:rsid w:val="002C3582"/>
    <w:rsid w:val="002C4226"/>
    <w:rsid w:val="002C5053"/>
    <w:rsid w:val="002C5662"/>
    <w:rsid w:val="002C5FFC"/>
    <w:rsid w:val="002C61CF"/>
    <w:rsid w:val="002C7E24"/>
    <w:rsid w:val="002D031B"/>
    <w:rsid w:val="002D052B"/>
    <w:rsid w:val="002D0818"/>
    <w:rsid w:val="002D0832"/>
    <w:rsid w:val="002D0BC2"/>
    <w:rsid w:val="002D0C43"/>
    <w:rsid w:val="002D1DD2"/>
    <w:rsid w:val="002D2368"/>
    <w:rsid w:val="002D244F"/>
    <w:rsid w:val="002D2C0D"/>
    <w:rsid w:val="002D33F3"/>
    <w:rsid w:val="002D4624"/>
    <w:rsid w:val="002D4A69"/>
    <w:rsid w:val="002D4E66"/>
    <w:rsid w:val="002D5B1A"/>
    <w:rsid w:val="002D5C39"/>
    <w:rsid w:val="002D5E52"/>
    <w:rsid w:val="002D628F"/>
    <w:rsid w:val="002D68E7"/>
    <w:rsid w:val="002E01B0"/>
    <w:rsid w:val="002E02D7"/>
    <w:rsid w:val="002E1BF1"/>
    <w:rsid w:val="002E1DD8"/>
    <w:rsid w:val="002E20E3"/>
    <w:rsid w:val="002E27E2"/>
    <w:rsid w:val="002E280C"/>
    <w:rsid w:val="002E4544"/>
    <w:rsid w:val="002E63A4"/>
    <w:rsid w:val="002E63C5"/>
    <w:rsid w:val="002E67F4"/>
    <w:rsid w:val="002E6E37"/>
    <w:rsid w:val="002F04B2"/>
    <w:rsid w:val="002F095E"/>
    <w:rsid w:val="002F10BE"/>
    <w:rsid w:val="002F15BF"/>
    <w:rsid w:val="002F1BB5"/>
    <w:rsid w:val="002F262A"/>
    <w:rsid w:val="002F3BFD"/>
    <w:rsid w:val="002F454B"/>
    <w:rsid w:val="002F475E"/>
    <w:rsid w:val="002F4775"/>
    <w:rsid w:val="002F54F8"/>
    <w:rsid w:val="002F5672"/>
    <w:rsid w:val="002F58E5"/>
    <w:rsid w:val="002F58F4"/>
    <w:rsid w:val="002F5C6D"/>
    <w:rsid w:val="002F5D97"/>
    <w:rsid w:val="002F5E09"/>
    <w:rsid w:val="002F6598"/>
    <w:rsid w:val="002F6D1D"/>
    <w:rsid w:val="002F6E84"/>
    <w:rsid w:val="002F70E1"/>
    <w:rsid w:val="002F738F"/>
    <w:rsid w:val="002F79EE"/>
    <w:rsid w:val="0030083F"/>
    <w:rsid w:val="00300A54"/>
    <w:rsid w:val="003023E0"/>
    <w:rsid w:val="00303091"/>
    <w:rsid w:val="00303D02"/>
    <w:rsid w:val="00304E9B"/>
    <w:rsid w:val="00305EBE"/>
    <w:rsid w:val="00306C06"/>
    <w:rsid w:val="00306DBD"/>
    <w:rsid w:val="00307C9A"/>
    <w:rsid w:val="00310477"/>
    <w:rsid w:val="0031057D"/>
    <w:rsid w:val="00311160"/>
    <w:rsid w:val="0031122E"/>
    <w:rsid w:val="00311384"/>
    <w:rsid w:val="003115DE"/>
    <w:rsid w:val="00311717"/>
    <w:rsid w:val="003120D3"/>
    <w:rsid w:val="003127FD"/>
    <w:rsid w:val="00312879"/>
    <w:rsid w:val="00312B4D"/>
    <w:rsid w:val="0031307A"/>
    <w:rsid w:val="00313185"/>
    <w:rsid w:val="00313542"/>
    <w:rsid w:val="003139E5"/>
    <w:rsid w:val="00313E2F"/>
    <w:rsid w:val="003144B2"/>
    <w:rsid w:val="003144E9"/>
    <w:rsid w:val="00314CB2"/>
    <w:rsid w:val="00314D69"/>
    <w:rsid w:val="00314DBC"/>
    <w:rsid w:val="00314F76"/>
    <w:rsid w:val="003154C5"/>
    <w:rsid w:val="00316351"/>
    <w:rsid w:val="00316B4B"/>
    <w:rsid w:val="00316EFD"/>
    <w:rsid w:val="00316F55"/>
    <w:rsid w:val="003170A9"/>
    <w:rsid w:val="00317380"/>
    <w:rsid w:val="003178EB"/>
    <w:rsid w:val="00317CEC"/>
    <w:rsid w:val="00317E15"/>
    <w:rsid w:val="00317EFD"/>
    <w:rsid w:val="003202FF"/>
    <w:rsid w:val="0032078C"/>
    <w:rsid w:val="00320FFC"/>
    <w:rsid w:val="003213A8"/>
    <w:rsid w:val="003215E1"/>
    <w:rsid w:val="00321C69"/>
    <w:rsid w:val="00322076"/>
    <w:rsid w:val="0032230C"/>
    <w:rsid w:val="00323A48"/>
    <w:rsid w:val="00323F53"/>
    <w:rsid w:val="00324831"/>
    <w:rsid w:val="00324EFA"/>
    <w:rsid w:val="0032577E"/>
    <w:rsid w:val="00325ABC"/>
    <w:rsid w:val="00325B11"/>
    <w:rsid w:val="003266E9"/>
    <w:rsid w:val="0032699D"/>
    <w:rsid w:val="00326CA7"/>
    <w:rsid w:val="0032708B"/>
    <w:rsid w:val="0032792E"/>
    <w:rsid w:val="003301E9"/>
    <w:rsid w:val="0033038B"/>
    <w:rsid w:val="00331067"/>
    <w:rsid w:val="00331482"/>
    <w:rsid w:val="003317EE"/>
    <w:rsid w:val="003319D0"/>
    <w:rsid w:val="00331FCC"/>
    <w:rsid w:val="0033285C"/>
    <w:rsid w:val="00332C62"/>
    <w:rsid w:val="00334229"/>
    <w:rsid w:val="00334A53"/>
    <w:rsid w:val="00335C72"/>
    <w:rsid w:val="003361DB"/>
    <w:rsid w:val="0033665E"/>
    <w:rsid w:val="0033667D"/>
    <w:rsid w:val="00336B3E"/>
    <w:rsid w:val="0034030F"/>
    <w:rsid w:val="003410BE"/>
    <w:rsid w:val="003414C6"/>
    <w:rsid w:val="0034168A"/>
    <w:rsid w:val="00341CAB"/>
    <w:rsid w:val="00343A1F"/>
    <w:rsid w:val="00343CC1"/>
    <w:rsid w:val="00344190"/>
    <w:rsid w:val="00344203"/>
    <w:rsid w:val="00344879"/>
    <w:rsid w:val="003458D6"/>
    <w:rsid w:val="00345A7D"/>
    <w:rsid w:val="00345D84"/>
    <w:rsid w:val="00345EEE"/>
    <w:rsid w:val="00346F1E"/>
    <w:rsid w:val="00347C86"/>
    <w:rsid w:val="00347D1A"/>
    <w:rsid w:val="003506E2"/>
    <w:rsid w:val="003518D5"/>
    <w:rsid w:val="003518D9"/>
    <w:rsid w:val="00352C35"/>
    <w:rsid w:val="0035304A"/>
    <w:rsid w:val="00354BA8"/>
    <w:rsid w:val="00354CD2"/>
    <w:rsid w:val="0035543C"/>
    <w:rsid w:val="0035661F"/>
    <w:rsid w:val="00356842"/>
    <w:rsid w:val="00356D5C"/>
    <w:rsid w:val="00357129"/>
    <w:rsid w:val="003573D2"/>
    <w:rsid w:val="00357773"/>
    <w:rsid w:val="00360477"/>
    <w:rsid w:val="003604C2"/>
    <w:rsid w:val="003608CF"/>
    <w:rsid w:val="003627CA"/>
    <w:rsid w:val="00363966"/>
    <w:rsid w:val="00363CA8"/>
    <w:rsid w:val="00363D02"/>
    <w:rsid w:val="0036416C"/>
    <w:rsid w:val="0036445F"/>
    <w:rsid w:val="00364A8D"/>
    <w:rsid w:val="00364E85"/>
    <w:rsid w:val="0036513C"/>
    <w:rsid w:val="00365828"/>
    <w:rsid w:val="00365A2D"/>
    <w:rsid w:val="00366A33"/>
    <w:rsid w:val="003718FF"/>
    <w:rsid w:val="00371995"/>
    <w:rsid w:val="00371BB2"/>
    <w:rsid w:val="00371D02"/>
    <w:rsid w:val="00372422"/>
    <w:rsid w:val="00372717"/>
    <w:rsid w:val="003729F4"/>
    <w:rsid w:val="00372F23"/>
    <w:rsid w:val="00372FB8"/>
    <w:rsid w:val="00374E22"/>
    <w:rsid w:val="0037650D"/>
    <w:rsid w:val="0037677D"/>
    <w:rsid w:val="00377735"/>
    <w:rsid w:val="00380580"/>
    <w:rsid w:val="003825C8"/>
    <w:rsid w:val="003834C6"/>
    <w:rsid w:val="0038462C"/>
    <w:rsid w:val="00384A45"/>
    <w:rsid w:val="00384DD4"/>
    <w:rsid w:val="003861A4"/>
    <w:rsid w:val="00386892"/>
    <w:rsid w:val="003870BC"/>
    <w:rsid w:val="00387220"/>
    <w:rsid w:val="00387263"/>
    <w:rsid w:val="003872A2"/>
    <w:rsid w:val="00387872"/>
    <w:rsid w:val="00387EDF"/>
    <w:rsid w:val="003900A2"/>
    <w:rsid w:val="00390595"/>
    <w:rsid w:val="00390C38"/>
    <w:rsid w:val="003920C3"/>
    <w:rsid w:val="0039212F"/>
    <w:rsid w:val="0039218D"/>
    <w:rsid w:val="00392676"/>
    <w:rsid w:val="00392996"/>
    <w:rsid w:val="00392BCB"/>
    <w:rsid w:val="0039383D"/>
    <w:rsid w:val="0039397E"/>
    <w:rsid w:val="00393A49"/>
    <w:rsid w:val="00393C61"/>
    <w:rsid w:val="00393DFA"/>
    <w:rsid w:val="00393FFE"/>
    <w:rsid w:val="0039404D"/>
    <w:rsid w:val="003940E4"/>
    <w:rsid w:val="003944EB"/>
    <w:rsid w:val="00394703"/>
    <w:rsid w:val="00394C66"/>
    <w:rsid w:val="00394D9B"/>
    <w:rsid w:val="003961AE"/>
    <w:rsid w:val="00396478"/>
    <w:rsid w:val="00397C6A"/>
    <w:rsid w:val="003A0A94"/>
    <w:rsid w:val="003A0FD3"/>
    <w:rsid w:val="003A1445"/>
    <w:rsid w:val="003A1790"/>
    <w:rsid w:val="003A1E3F"/>
    <w:rsid w:val="003A271D"/>
    <w:rsid w:val="003A3178"/>
    <w:rsid w:val="003A4E83"/>
    <w:rsid w:val="003A5C0D"/>
    <w:rsid w:val="003A5C14"/>
    <w:rsid w:val="003A6360"/>
    <w:rsid w:val="003A6E9E"/>
    <w:rsid w:val="003A7447"/>
    <w:rsid w:val="003B08EF"/>
    <w:rsid w:val="003B0E1C"/>
    <w:rsid w:val="003B125B"/>
    <w:rsid w:val="003B1531"/>
    <w:rsid w:val="003B2589"/>
    <w:rsid w:val="003B28B8"/>
    <w:rsid w:val="003B311D"/>
    <w:rsid w:val="003B325C"/>
    <w:rsid w:val="003B48B6"/>
    <w:rsid w:val="003B4FE4"/>
    <w:rsid w:val="003B53EA"/>
    <w:rsid w:val="003B5520"/>
    <w:rsid w:val="003B60D5"/>
    <w:rsid w:val="003B70EE"/>
    <w:rsid w:val="003B7188"/>
    <w:rsid w:val="003B7C61"/>
    <w:rsid w:val="003B7D5F"/>
    <w:rsid w:val="003C0388"/>
    <w:rsid w:val="003C17D8"/>
    <w:rsid w:val="003C1EE7"/>
    <w:rsid w:val="003C377B"/>
    <w:rsid w:val="003C3BD4"/>
    <w:rsid w:val="003C5016"/>
    <w:rsid w:val="003C53D9"/>
    <w:rsid w:val="003C5E54"/>
    <w:rsid w:val="003C6498"/>
    <w:rsid w:val="003C7723"/>
    <w:rsid w:val="003C77BB"/>
    <w:rsid w:val="003C7E41"/>
    <w:rsid w:val="003D05AA"/>
    <w:rsid w:val="003D06D3"/>
    <w:rsid w:val="003D083D"/>
    <w:rsid w:val="003D0E1E"/>
    <w:rsid w:val="003D1380"/>
    <w:rsid w:val="003D18E4"/>
    <w:rsid w:val="003D19C8"/>
    <w:rsid w:val="003D19EA"/>
    <w:rsid w:val="003D1BCB"/>
    <w:rsid w:val="003D1D08"/>
    <w:rsid w:val="003D1F6D"/>
    <w:rsid w:val="003D31A2"/>
    <w:rsid w:val="003D35F1"/>
    <w:rsid w:val="003D3FBE"/>
    <w:rsid w:val="003D4247"/>
    <w:rsid w:val="003D484C"/>
    <w:rsid w:val="003D5AE0"/>
    <w:rsid w:val="003D5F23"/>
    <w:rsid w:val="003D7F36"/>
    <w:rsid w:val="003E14B2"/>
    <w:rsid w:val="003E167B"/>
    <w:rsid w:val="003E1A73"/>
    <w:rsid w:val="003E1B68"/>
    <w:rsid w:val="003E2730"/>
    <w:rsid w:val="003E2771"/>
    <w:rsid w:val="003E284D"/>
    <w:rsid w:val="003E3103"/>
    <w:rsid w:val="003E39A9"/>
    <w:rsid w:val="003E3EBE"/>
    <w:rsid w:val="003E4AED"/>
    <w:rsid w:val="003E4E63"/>
    <w:rsid w:val="003E5131"/>
    <w:rsid w:val="003E561E"/>
    <w:rsid w:val="003E56A9"/>
    <w:rsid w:val="003E6786"/>
    <w:rsid w:val="003E720B"/>
    <w:rsid w:val="003E7710"/>
    <w:rsid w:val="003E7EBD"/>
    <w:rsid w:val="003F009F"/>
    <w:rsid w:val="003F015B"/>
    <w:rsid w:val="003F05B2"/>
    <w:rsid w:val="003F189F"/>
    <w:rsid w:val="003F1B90"/>
    <w:rsid w:val="003F28DF"/>
    <w:rsid w:val="003F2B07"/>
    <w:rsid w:val="003F2CFE"/>
    <w:rsid w:val="003F44E6"/>
    <w:rsid w:val="003F49D8"/>
    <w:rsid w:val="003F557C"/>
    <w:rsid w:val="003F55CC"/>
    <w:rsid w:val="003F596C"/>
    <w:rsid w:val="003F5983"/>
    <w:rsid w:val="003F5B3E"/>
    <w:rsid w:val="003F5E52"/>
    <w:rsid w:val="003F6321"/>
    <w:rsid w:val="003F68D1"/>
    <w:rsid w:val="004000DA"/>
    <w:rsid w:val="0040051D"/>
    <w:rsid w:val="00400820"/>
    <w:rsid w:val="0040106E"/>
    <w:rsid w:val="004012EF"/>
    <w:rsid w:val="004025DE"/>
    <w:rsid w:val="00402F91"/>
    <w:rsid w:val="004034D6"/>
    <w:rsid w:val="004047B4"/>
    <w:rsid w:val="00404801"/>
    <w:rsid w:val="00404C9A"/>
    <w:rsid w:val="004062D7"/>
    <w:rsid w:val="004067DC"/>
    <w:rsid w:val="00406BEF"/>
    <w:rsid w:val="00406D17"/>
    <w:rsid w:val="00406EEE"/>
    <w:rsid w:val="004073CE"/>
    <w:rsid w:val="004073DE"/>
    <w:rsid w:val="00407894"/>
    <w:rsid w:val="00407BAF"/>
    <w:rsid w:val="00411782"/>
    <w:rsid w:val="0041205B"/>
    <w:rsid w:val="00412279"/>
    <w:rsid w:val="004122C2"/>
    <w:rsid w:val="00412745"/>
    <w:rsid w:val="00412AE6"/>
    <w:rsid w:val="00412D6E"/>
    <w:rsid w:val="0041397A"/>
    <w:rsid w:val="004139F5"/>
    <w:rsid w:val="00414A7E"/>
    <w:rsid w:val="00415CB7"/>
    <w:rsid w:val="00415F7E"/>
    <w:rsid w:val="004160D7"/>
    <w:rsid w:val="00417531"/>
    <w:rsid w:val="00417FCF"/>
    <w:rsid w:val="00420A68"/>
    <w:rsid w:val="0042178F"/>
    <w:rsid w:val="004231FF"/>
    <w:rsid w:val="004246BA"/>
    <w:rsid w:val="004251C2"/>
    <w:rsid w:val="00425703"/>
    <w:rsid w:val="00425978"/>
    <w:rsid w:val="004263FA"/>
    <w:rsid w:val="0042698C"/>
    <w:rsid w:val="00426BAC"/>
    <w:rsid w:val="0042770A"/>
    <w:rsid w:val="00430A11"/>
    <w:rsid w:val="0043139E"/>
    <w:rsid w:val="0043193D"/>
    <w:rsid w:val="00431C07"/>
    <w:rsid w:val="004331B7"/>
    <w:rsid w:val="00433379"/>
    <w:rsid w:val="00434168"/>
    <w:rsid w:val="004347A7"/>
    <w:rsid w:val="0043547A"/>
    <w:rsid w:val="0043555F"/>
    <w:rsid w:val="0043664D"/>
    <w:rsid w:val="00436BCF"/>
    <w:rsid w:val="00437294"/>
    <w:rsid w:val="00437800"/>
    <w:rsid w:val="004378CA"/>
    <w:rsid w:val="004407BF"/>
    <w:rsid w:val="00440B0E"/>
    <w:rsid w:val="0044184A"/>
    <w:rsid w:val="00441BE2"/>
    <w:rsid w:val="0044217E"/>
    <w:rsid w:val="00442D96"/>
    <w:rsid w:val="004439E2"/>
    <w:rsid w:val="00443C06"/>
    <w:rsid w:val="0044441C"/>
    <w:rsid w:val="00444843"/>
    <w:rsid w:val="00444893"/>
    <w:rsid w:val="00447525"/>
    <w:rsid w:val="00447D59"/>
    <w:rsid w:val="00450D46"/>
    <w:rsid w:val="004516C9"/>
    <w:rsid w:val="004519F5"/>
    <w:rsid w:val="00451EE1"/>
    <w:rsid w:val="00452283"/>
    <w:rsid w:val="0045246C"/>
    <w:rsid w:val="00453743"/>
    <w:rsid w:val="00453BF4"/>
    <w:rsid w:val="00453CB6"/>
    <w:rsid w:val="00454523"/>
    <w:rsid w:val="00455F33"/>
    <w:rsid w:val="00455FD7"/>
    <w:rsid w:val="0045638F"/>
    <w:rsid w:val="00456878"/>
    <w:rsid w:val="00457A47"/>
    <w:rsid w:val="00457ACF"/>
    <w:rsid w:val="00460135"/>
    <w:rsid w:val="00461616"/>
    <w:rsid w:val="00461B93"/>
    <w:rsid w:val="00461D45"/>
    <w:rsid w:val="00462912"/>
    <w:rsid w:val="00462AC2"/>
    <w:rsid w:val="00462E3D"/>
    <w:rsid w:val="004636CE"/>
    <w:rsid w:val="00463A9E"/>
    <w:rsid w:val="00464854"/>
    <w:rsid w:val="00465069"/>
    <w:rsid w:val="004672B4"/>
    <w:rsid w:val="0046790D"/>
    <w:rsid w:val="00467A8C"/>
    <w:rsid w:val="004700F8"/>
    <w:rsid w:val="00471015"/>
    <w:rsid w:val="0047114B"/>
    <w:rsid w:val="0047210D"/>
    <w:rsid w:val="00472E54"/>
    <w:rsid w:val="00472FFD"/>
    <w:rsid w:val="004731D4"/>
    <w:rsid w:val="0047457E"/>
    <w:rsid w:val="00477871"/>
    <w:rsid w:val="00477E4C"/>
    <w:rsid w:val="00480482"/>
    <w:rsid w:val="00480A48"/>
    <w:rsid w:val="00481347"/>
    <w:rsid w:val="00481666"/>
    <w:rsid w:val="00481B7F"/>
    <w:rsid w:val="00481FB8"/>
    <w:rsid w:val="004820BA"/>
    <w:rsid w:val="0048278E"/>
    <w:rsid w:val="00482B1B"/>
    <w:rsid w:val="00483189"/>
    <w:rsid w:val="00483419"/>
    <w:rsid w:val="00483741"/>
    <w:rsid w:val="0048375B"/>
    <w:rsid w:val="00483C37"/>
    <w:rsid w:val="004845AA"/>
    <w:rsid w:val="00485EF8"/>
    <w:rsid w:val="00486628"/>
    <w:rsid w:val="0048723A"/>
    <w:rsid w:val="00487706"/>
    <w:rsid w:val="00487A3E"/>
    <w:rsid w:val="00490F34"/>
    <w:rsid w:val="004911DA"/>
    <w:rsid w:val="00491347"/>
    <w:rsid w:val="0049166B"/>
    <w:rsid w:val="00491BA8"/>
    <w:rsid w:val="00492283"/>
    <w:rsid w:val="00492974"/>
    <w:rsid w:val="0049316B"/>
    <w:rsid w:val="0049320D"/>
    <w:rsid w:val="00493CC4"/>
    <w:rsid w:val="00494326"/>
    <w:rsid w:val="00494882"/>
    <w:rsid w:val="00496329"/>
    <w:rsid w:val="00496AF1"/>
    <w:rsid w:val="0049736E"/>
    <w:rsid w:val="00497984"/>
    <w:rsid w:val="00497DD8"/>
    <w:rsid w:val="004A0CD2"/>
    <w:rsid w:val="004A22E2"/>
    <w:rsid w:val="004A337D"/>
    <w:rsid w:val="004A3716"/>
    <w:rsid w:val="004A43BF"/>
    <w:rsid w:val="004A4A31"/>
    <w:rsid w:val="004A4B74"/>
    <w:rsid w:val="004A4D4E"/>
    <w:rsid w:val="004A6031"/>
    <w:rsid w:val="004A6528"/>
    <w:rsid w:val="004A6DA4"/>
    <w:rsid w:val="004A7462"/>
    <w:rsid w:val="004A7773"/>
    <w:rsid w:val="004A7B0C"/>
    <w:rsid w:val="004B033F"/>
    <w:rsid w:val="004B0876"/>
    <w:rsid w:val="004B1F36"/>
    <w:rsid w:val="004B297D"/>
    <w:rsid w:val="004B3457"/>
    <w:rsid w:val="004B363A"/>
    <w:rsid w:val="004B492F"/>
    <w:rsid w:val="004B50AF"/>
    <w:rsid w:val="004B50EC"/>
    <w:rsid w:val="004B5F2F"/>
    <w:rsid w:val="004B6526"/>
    <w:rsid w:val="004B66F6"/>
    <w:rsid w:val="004B6899"/>
    <w:rsid w:val="004B76CE"/>
    <w:rsid w:val="004C0918"/>
    <w:rsid w:val="004C1001"/>
    <w:rsid w:val="004C16D1"/>
    <w:rsid w:val="004C1BC5"/>
    <w:rsid w:val="004C1C99"/>
    <w:rsid w:val="004C2F8A"/>
    <w:rsid w:val="004C4019"/>
    <w:rsid w:val="004C48DE"/>
    <w:rsid w:val="004C4C7F"/>
    <w:rsid w:val="004C5273"/>
    <w:rsid w:val="004C52F8"/>
    <w:rsid w:val="004C53B9"/>
    <w:rsid w:val="004C53BD"/>
    <w:rsid w:val="004C664B"/>
    <w:rsid w:val="004C69A1"/>
    <w:rsid w:val="004C6DD1"/>
    <w:rsid w:val="004C6E20"/>
    <w:rsid w:val="004C6F98"/>
    <w:rsid w:val="004C7C2C"/>
    <w:rsid w:val="004D01CF"/>
    <w:rsid w:val="004D09D5"/>
    <w:rsid w:val="004D193E"/>
    <w:rsid w:val="004D1B6D"/>
    <w:rsid w:val="004D22E9"/>
    <w:rsid w:val="004D2817"/>
    <w:rsid w:val="004D36D1"/>
    <w:rsid w:val="004D37BE"/>
    <w:rsid w:val="004D3D70"/>
    <w:rsid w:val="004D4D3D"/>
    <w:rsid w:val="004D4DE8"/>
    <w:rsid w:val="004D4FDE"/>
    <w:rsid w:val="004D510C"/>
    <w:rsid w:val="004D5386"/>
    <w:rsid w:val="004D5621"/>
    <w:rsid w:val="004D5805"/>
    <w:rsid w:val="004D61D8"/>
    <w:rsid w:val="004D6A02"/>
    <w:rsid w:val="004D6AC9"/>
    <w:rsid w:val="004D725D"/>
    <w:rsid w:val="004E09F3"/>
    <w:rsid w:val="004E0AD3"/>
    <w:rsid w:val="004E1E01"/>
    <w:rsid w:val="004E2054"/>
    <w:rsid w:val="004E2D21"/>
    <w:rsid w:val="004E2EA2"/>
    <w:rsid w:val="004E331A"/>
    <w:rsid w:val="004E3A43"/>
    <w:rsid w:val="004E3B53"/>
    <w:rsid w:val="004E46DF"/>
    <w:rsid w:val="004E4AD2"/>
    <w:rsid w:val="004E4C6D"/>
    <w:rsid w:val="004E4CA0"/>
    <w:rsid w:val="004E4CC1"/>
    <w:rsid w:val="004E5ABB"/>
    <w:rsid w:val="004E5AEA"/>
    <w:rsid w:val="004E612D"/>
    <w:rsid w:val="004E6B78"/>
    <w:rsid w:val="004E6D20"/>
    <w:rsid w:val="004E6EAA"/>
    <w:rsid w:val="004E72AF"/>
    <w:rsid w:val="004E7EC7"/>
    <w:rsid w:val="004F0CE4"/>
    <w:rsid w:val="004F1A80"/>
    <w:rsid w:val="004F1D86"/>
    <w:rsid w:val="004F1E54"/>
    <w:rsid w:val="004F32CC"/>
    <w:rsid w:val="004F34C4"/>
    <w:rsid w:val="004F3ADC"/>
    <w:rsid w:val="004F3B71"/>
    <w:rsid w:val="004F571C"/>
    <w:rsid w:val="004F5D06"/>
    <w:rsid w:val="004F6735"/>
    <w:rsid w:val="004F696B"/>
    <w:rsid w:val="004F7E22"/>
    <w:rsid w:val="00500008"/>
    <w:rsid w:val="00502997"/>
    <w:rsid w:val="00502E16"/>
    <w:rsid w:val="00503BEB"/>
    <w:rsid w:val="00503D1A"/>
    <w:rsid w:val="00504400"/>
    <w:rsid w:val="00504DB2"/>
    <w:rsid w:val="0050557D"/>
    <w:rsid w:val="00505A38"/>
    <w:rsid w:val="00505F95"/>
    <w:rsid w:val="005064F3"/>
    <w:rsid w:val="005076A3"/>
    <w:rsid w:val="00510969"/>
    <w:rsid w:val="00510AB8"/>
    <w:rsid w:val="00510BB5"/>
    <w:rsid w:val="00510E90"/>
    <w:rsid w:val="00511F0C"/>
    <w:rsid w:val="005120E3"/>
    <w:rsid w:val="0051336B"/>
    <w:rsid w:val="00513E89"/>
    <w:rsid w:val="0051573A"/>
    <w:rsid w:val="00515B20"/>
    <w:rsid w:val="00517FCB"/>
    <w:rsid w:val="0052232D"/>
    <w:rsid w:val="005228C3"/>
    <w:rsid w:val="00522E3F"/>
    <w:rsid w:val="00522FB6"/>
    <w:rsid w:val="00523EBD"/>
    <w:rsid w:val="00524E3E"/>
    <w:rsid w:val="00524EC9"/>
    <w:rsid w:val="005262FE"/>
    <w:rsid w:val="00526AD1"/>
    <w:rsid w:val="005270D1"/>
    <w:rsid w:val="005278F5"/>
    <w:rsid w:val="00530DE6"/>
    <w:rsid w:val="0053125B"/>
    <w:rsid w:val="005314D1"/>
    <w:rsid w:val="0053177A"/>
    <w:rsid w:val="00532106"/>
    <w:rsid w:val="00532465"/>
    <w:rsid w:val="005326B9"/>
    <w:rsid w:val="00532C53"/>
    <w:rsid w:val="00532FBB"/>
    <w:rsid w:val="00533962"/>
    <w:rsid w:val="0053423D"/>
    <w:rsid w:val="005346BD"/>
    <w:rsid w:val="00534A80"/>
    <w:rsid w:val="00534F10"/>
    <w:rsid w:val="0053636C"/>
    <w:rsid w:val="00536500"/>
    <w:rsid w:val="00536805"/>
    <w:rsid w:val="00536A6C"/>
    <w:rsid w:val="00536DE7"/>
    <w:rsid w:val="0053775F"/>
    <w:rsid w:val="00537CE0"/>
    <w:rsid w:val="005409F2"/>
    <w:rsid w:val="00541860"/>
    <w:rsid w:val="00541D3B"/>
    <w:rsid w:val="00541F05"/>
    <w:rsid w:val="0054275B"/>
    <w:rsid w:val="00543391"/>
    <w:rsid w:val="0054356F"/>
    <w:rsid w:val="00543774"/>
    <w:rsid w:val="00543DE8"/>
    <w:rsid w:val="00544121"/>
    <w:rsid w:val="0054424A"/>
    <w:rsid w:val="00544DD2"/>
    <w:rsid w:val="00545B59"/>
    <w:rsid w:val="00545E1D"/>
    <w:rsid w:val="00545FA5"/>
    <w:rsid w:val="005460C8"/>
    <w:rsid w:val="005464DB"/>
    <w:rsid w:val="00546807"/>
    <w:rsid w:val="0054703F"/>
    <w:rsid w:val="005476CC"/>
    <w:rsid w:val="00547B10"/>
    <w:rsid w:val="005500B6"/>
    <w:rsid w:val="00550A9C"/>
    <w:rsid w:val="00550F88"/>
    <w:rsid w:val="0055192B"/>
    <w:rsid w:val="00552A59"/>
    <w:rsid w:val="00554148"/>
    <w:rsid w:val="00554E70"/>
    <w:rsid w:val="005555A8"/>
    <w:rsid w:val="005556CF"/>
    <w:rsid w:val="005560A2"/>
    <w:rsid w:val="005564BB"/>
    <w:rsid w:val="005579DA"/>
    <w:rsid w:val="00560725"/>
    <w:rsid w:val="00560737"/>
    <w:rsid w:val="005608D1"/>
    <w:rsid w:val="00560ACD"/>
    <w:rsid w:val="0056196D"/>
    <w:rsid w:val="00561F21"/>
    <w:rsid w:val="00562602"/>
    <w:rsid w:val="0056273D"/>
    <w:rsid w:val="005627B0"/>
    <w:rsid w:val="00562A26"/>
    <w:rsid w:val="00562F42"/>
    <w:rsid w:val="00563109"/>
    <w:rsid w:val="00563B4F"/>
    <w:rsid w:val="00563B89"/>
    <w:rsid w:val="0056406C"/>
    <w:rsid w:val="005650B1"/>
    <w:rsid w:val="00565364"/>
    <w:rsid w:val="005654D3"/>
    <w:rsid w:val="00565548"/>
    <w:rsid w:val="005656F5"/>
    <w:rsid w:val="00566050"/>
    <w:rsid w:val="0056607D"/>
    <w:rsid w:val="005666CA"/>
    <w:rsid w:val="00566A8E"/>
    <w:rsid w:val="00567A5D"/>
    <w:rsid w:val="00567B0F"/>
    <w:rsid w:val="00570B53"/>
    <w:rsid w:val="0057256A"/>
    <w:rsid w:val="005726EE"/>
    <w:rsid w:val="005733D5"/>
    <w:rsid w:val="00573566"/>
    <w:rsid w:val="00573B32"/>
    <w:rsid w:val="00574023"/>
    <w:rsid w:val="00575A9E"/>
    <w:rsid w:val="00575E76"/>
    <w:rsid w:val="00576036"/>
    <w:rsid w:val="00576188"/>
    <w:rsid w:val="005767F4"/>
    <w:rsid w:val="0057714C"/>
    <w:rsid w:val="00581BEB"/>
    <w:rsid w:val="005828CD"/>
    <w:rsid w:val="0058369A"/>
    <w:rsid w:val="005840B4"/>
    <w:rsid w:val="00584895"/>
    <w:rsid w:val="005858E4"/>
    <w:rsid w:val="005877AF"/>
    <w:rsid w:val="0058792B"/>
    <w:rsid w:val="00590727"/>
    <w:rsid w:val="0059089C"/>
    <w:rsid w:val="00590BB0"/>
    <w:rsid w:val="00591CC3"/>
    <w:rsid w:val="0059220D"/>
    <w:rsid w:val="00592B0C"/>
    <w:rsid w:val="005932D3"/>
    <w:rsid w:val="005938CF"/>
    <w:rsid w:val="00593EB7"/>
    <w:rsid w:val="00594351"/>
    <w:rsid w:val="00594653"/>
    <w:rsid w:val="005949F2"/>
    <w:rsid w:val="00594CFE"/>
    <w:rsid w:val="00594D34"/>
    <w:rsid w:val="005950DD"/>
    <w:rsid w:val="00595582"/>
    <w:rsid w:val="005959AD"/>
    <w:rsid w:val="00595ACA"/>
    <w:rsid w:val="0059656F"/>
    <w:rsid w:val="00596703"/>
    <w:rsid w:val="00596BF0"/>
    <w:rsid w:val="00597AF7"/>
    <w:rsid w:val="005A09BE"/>
    <w:rsid w:val="005A0BAC"/>
    <w:rsid w:val="005A12C5"/>
    <w:rsid w:val="005A1389"/>
    <w:rsid w:val="005A1D7E"/>
    <w:rsid w:val="005A349C"/>
    <w:rsid w:val="005A399E"/>
    <w:rsid w:val="005A3E43"/>
    <w:rsid w:val="005A477D"/>
    <w:rsid w:val="005A50F0"/>
    <w:rsid w:val="005A62BD"/>
    <w:rsid w:val="005A6744"/>
    <w:rsid w:val="005A7538"/>
    <w:rsid w:val="005B16A1"/>
    <w:rsid w:val="005B23B8"/>
    <w:rsid w:val="005B3A50"/>
    <w:rsid w:val="005B3A70"/>
    <w:rsid w:val="005B438A"/>
    <w:rsid w:val="005B4637"/>
    <w:rsid w:val="005B5AA4"/>
    <w:rsid w:val="005B7602"/>
    <w:rsid w:val="005B7F17"/>
    <w:rsid w:val="005C005C"/>
    <w:rsid w:val="005C02B0"/>
    <w:rsid w:val="005C179C"/>
    <w:rsid w:val="005C29C4"/>
    <w:rsid w:val="005C2D9B"/>
    <w:rsid w:val="005C3B1D"/>
    <w:rsid w:val="005C5999"/>
    <w:rsid w:val="005C5C5F"/>
    <w:rsid w:val="005C64C1"/>
    <w:rsid w:val="005C6B43"/>
    <w:rsid w:val="005C6F50"/>
    <w:rsid w:val="005C704C"/>
    <w:rsid w:val="005D0729"/>
    <w:rsid w:val="005D0AC5"/>
    <w:rsid w:val="005D13C1"/>
    <w:rsid w:val="005D1953"/>
    <w:rsid w:val="005D1AB5"/>
    <w:rsid w:val="005D2776"/>
    <w:rsid w:val="005D27C6"/>
    <w:rsid w:val="005D29A9"/>
    <w:rsid w:val="005D2A4E"/>
    <w:rsid w:val="005D31E4"/>
    <w:rsid w:val="005D3436"/>
    <w:rsid w:val="005D451B"/>
    <w:rsid w:val="005D496F"/>
    <w:rsid w:val="005D4CB9"/>
    <w:rsid w:val="005D554E"/>
    <w:rsid w:val="005D5F93"/>
    <w:rsid w:val="005D635E"/>
    <w:rsid w:val="005D6901"/>
    <w:rsid w:val="005D731D"/>
    <w:rsid w:val="005D73BB"/>
    <w:rsid w:val="005E0B7A"/>
    <w:rsid w:val="005E1A41"/>
    <w:rsid w:val="005E1AB7"/>
    <w:rsid w:val="005E1B4D"/>
    <w:rsid w:val="005E1B70"/>
    <w:rsid w:val="005E1FC1"/>
    <w:rsid w:val="005E21C3"/>
    <w:rsid w:val="005E26E7"/>
    <w:rsid w:val="005E293E"/>
    <w:rsid w:val="005E46E4"/>
    <w:rsid w:val="005E4E6C"/>
    <w:rsid w:val="005E5516"/>
    <w:rsid w:val="005E59FF"/>
    <w:rsid w:val="005E6CD7"/>
    <w:rsid w:val="005E6D8C"/>
    <w:rsid w:val="005E7BD3"/>
    <w:rsid w:val="005E7F78"/>
    <w:rsid w:val="005F1490"/>
    <w:rsid w:val="005F1EB1"/>
    <w:rsid w:val="005F203C"/>
    <w:rsid w:val="005F30FB"/>
    <w:rsid w:val="005F33B9"/>
    <w:rsid w:val="005F35C3"/>
    <w:rsid w:val="005F3E81"/>
    <w:rsid w:val="005F4DAE"/>
    <w:rsid w:val="005F59C6"/>
    <w:rsid w:val="005F6F39"/>
    <w:rsid w:val="005F70A9"/>
    <w:rsid w:val="005F778A"/>
    <w:rsid w:val="005F7DAF"/>
    <w:rsid w:val="006001E6"/>
    <w:rsid w:val="00602494"/>
    <w:rsid w:val="006026F0"/>
    <w:rsid w:val="00603B01"/>
    <w:rsid w:val="006040C3"/>
    <w:rsid w:val="0060426F"/>
    <w:rsid w:val="00604A75"/>
    <w:rsid w:val="00605918"/>
    <w:rsid w:val="00605DCD"/>
    <w:rsid w:val="00606158"/>
    <w:rsid w:val="006062E7"/>
    <w:rsid w:val="00606395"/>
    <w:rsid w:val="006067E5"/>
    <w:rsid w:val="00607FBA"/>
    <w:rsid w:val="00610053"/>
    <w:rsid w:val="0061020C"/>
    <w:rsid w:val="0061026E"/>
    <w:rsid w:val="00610B77"/>
    <w:rsid w:val="006110A1"/>
    <w:rsid w:val="006116A7"/>
    <w:rsid w:val="00611D8B"/>
    <w:rsid w:val="00612361"/>
    <w:rsid w:val="00612A69"/>
    <w:rsid w:val="00612B24"/>
    <w:rsid w:val="00612D98"/>
    <w:rsid w:val="00612DC0"/>
    <w:rsid w:val="00613AB9"/>
    <w:rsid w:val="00614014"/>
    <w:rsid w:val="006150EE"/>
    <w:rsid w:val="00615499"/>
    <w:rsid w:val="0061552E"/>
    <w:rsid w:val="006159AE"/>
    <w:rsid w:val="00615A4D"/>
    <w:rsid w:val="00615DF4"/>
    <w:rsid w:val="006206C5"/>
    <w:rsid w:val="00620883"/>
    <w:rsid w:val="00620AB7"/>
    <w:rsid w:val="00621A0C"/>
    <w:rsid w:val="006221B2"/>
    <w:rsid w:val="00622F36"/>
    <w:rsid w:val="0062320D"/>
    <w:rsid w:val="006233DE"/>
    <w:rsid w:val="00623992"/>
    <w:rsid w:val="00624C6B"/>
    <w:rsid w:val="00624E5E"/>
    <w:rsid w:val="00626EA0"/>
    <w:rsid w:val="0062717F"/>
    <w:rsid w:val="00627F83"/>
    <w:rsid w:val="00630F67"/>
    <w:rsid w:val="0063101C"/>
    <w:rsid w:val="00631299"/>
    <w:rsid w:val="00631491"/>
    <w:rsid w:val="0063175E"/>
    <w:rsid w:val="00631789"/>
    <w:rsid w:val="00631DF9"/>
    <w:rsid w:val="006320B3"/>
    <w:rsid w:val="00632202"/>
    <w:rsid w:val="00632216"/>
    <w:rsid w:val="00632768"/>
    <w:rsid w:val="00632B94"/>
    <w:rsid w:val="00632D3D"/>
    <w:rsid w:val="00633051"/>
    <w:rsid w:val="0063325C"/>
    <w:rsid w:val="006342E0"/>
    <w:rsid w:val="00635181"/>
    <w:rsid w:val="00635438"/>
    <w:rsid w:val="00635E99"/>
    <w:rsid w:val="006365D1"/>
    <w:rsid w:val="00636A71"/>
    <w:rsid w:val="00636E22"/>
    <w:rsid w:val="00636ED1"/>
    <w:rsid w:val="006377BD"/>
    <w:rsid w:val="00637956"/>
    <w:rsid w:val="006402FA"/>
    <w:rsid w:val="00640424"/>
    <w:rsid w:val="00640507"/>
    <w:rsid w:val="006405C7"/>
    <w:rsid w:val="0064099C"/>
    <w:rsid w:val="00640E58"/>
    <w:rsid w:val="006412CE"/>
    <w:rsid w:val="00641463"/>
    <w:rsid w:val="00641AA9"/>
    <w:rsid w:val="00642469"/>
    <w:rsid w:val="0064267B"/>
    <w:rsid w:val="0064272E"/>
    <w:rsid w:val="00643054"/>
    <w:rsid w:val="00643081"/>
    <w:rsid w:val="006430E2"/>
    <w:rsid w:val="00643F77"/>
    <w:rsid w:val="006441F2"/>
    <w:rsid w:val="00644C95"/>
    <w:rsid w:val="00644E86"/>
    <w:rsid w:val="00645773"/>
    <w:rsid w:val="00646323"/>
    <w:rsid w:val="00646B20"/>
    <w:rsid w:val="00646F64"/>
    <w:rsid w:val="00647143"/>
    <w:rsid w:val="00650475"/>
    <w:rsid w:val="00650ABC"/>
    <w:rsid w:val="006511F9"/>
    <w:rsid w:val="00651A69"/>
    <w:rsid w:val="00651BA3"/>
    <w:rsid w:val="00652F1F"/>
    <w:rsid w:val="0065338A"/>
    <w:rsid w:val="00653442"/>
    <w:rsid w:val="0065540C"/>
    <w:rsid w:val="00656490"/>
    <w:rsid w:val="006569D0"/>
    <w:rsid w:val="00657150"/>
    <w:rsid w:val="006579CB"/>
    <w:rsid w:val="0066007A"/>
    <w:rsid w:val="006603E7"/>
    <w:rsid w:val="006606B1"/>
    <w:rsid w:val="00663E49"/>
    <w:rsid w:val="00663EC8"/>
    <w:rsid w:val="00664F7C"/>
    <w:rsid w:val="00665723"/>
    <w:rsid w:val="00665D88"/>
    <w:rsid w:val="00666691"/>
    <w:rsid w:val="006667D8"/>
    <w:rsid w:val="00666CC0"/>
    <w:rsid w:val="006676B9"/>
    <w:rsid w:val="006710E4"/>
    <w:rsid w:val="00671852"/>
    <w:rsid w:val="006725D5"/>
    <w:rsid w:val="006741AF"/>
    <w:rsid w:val="0067439C"/>
    <w:rsid w:val="006745A3"/>
    <w:rsid w:val="00674DC6"/>
    <w:rsid w:val="00674F25"/>
    <w:rsid w:val="0067535E"/>
    <w:rsid w:val="006756D2"/>
    <w:rsid w:val="00675937"/>
    <w:rsid w:val="006759E9"/>
    <w:rsid w:val="00675D3B"/>
    <w:rsid w:val="006760B5"/>
    <w:rsid w:val="00676C73"/>
    <w:rsid w:val="006776DC"/>
    <w:rsid w:val="0067788C"/>
    <w:rsid w:val="00677DE8"/>
    <w:rsid w:val="00677EFF"/>
    <w:rsid w:val="0068049E"/>
    <w:rsid w:val="00680673"/>
    <w:rsid w:val="00681506"/>
    <w:rsid w:val="006815BB"/>
    <w:rsid w:val="00681A86"/>
    <w:rsid w:val="00681D11"/>
    <w:rsid w:val="00682AB1"/>
    <w:rsid w:val="0068353E"/>
    <w:rsid w:val="00684D3C"/>
    <w:rsid w:val="00686598"/>
    <w:rsid w:val="0068679C"/>
    <w:rsid w:val="00686AC9"/>
    <w:rsid w:val="00686CBE"/>
    <w:rsid w:val="00686DCC"/>
    <w:rsid w:val="00687908"/>
    <w:rsid w:val="00687A68"/>
    <w:rsid w:val="00687B30"/>
    <w:rsid w:val="00687E47"/>
    <w:rsid w:val="00687E99"/>
    <w:rsid w:val="00687FC0"/>
    <w:rsid w:val="00690308"/>
    <w:rsid w:val="00690F6D"/>
    <w:rsid w:val="006915F5"/>
    <w:rsid w:val="00691C26"/>
    <w:rsid w:val="00692872"/>
    <w:rsid w:val="00692B30"/>
    <w:rsid w:val="006934A5"/>
    <w:rsid w:val="006934C9"/>
    <w:rsid w:val="00693503"/>
    <w:rsid w:val="0069367F"/>
    <w:rsid w:val="00693C0F"/>
    <w:rsid w:val="00694CB7"/>
    <w:rsid w:val="00694F5C"/>
    <w:rsid w:val="006950CD"/>
    <w:rsid w:val="006958F8"/>
    <w:rsid w:val="00695926"/>
    <w:rsid w:val="0069619A"/>
    <w:rsid w:val="00696331"/>
    <w:rsid w:val="0069642E"/>
    <w:rsid w:val="00696D16"/>
    <w:rsid w:val="006A0743"/>
    <w:rsid w:val="006A0D96"/>
    <w:rsid w:val="006A155C"/>
    <w:rsid w:val="006A1D0E"/>
    <w:rsid w:val="006A1DEF"/>
    <w:rsid w:val="006A25B0"/>
    <w:rsid w:val="006A2C1B"/>
    <w:rsid w:val="006A36C2"/>
    <w:rsid w:val="006A3B8D"/>
    <w:rsid w:val="006A3BBE"/>
    <w:rsid w:val="006A47CA"/>
    <w:rsid w:val="006A4B71"/>
    <w:rsid w:val="006A4F80"/>
    <w:rsid w:val="006A55C2"/>
    <w:rsid w:val="006A5BA6"/>
    <w:rsid w:val="006A5EA4"/>
    <w:rsid w:val="006A6A19"/>
    <w:rsid w:val="006A792A"/>
    <w:rsid w:val="006A7A97"/>
    <w:rsid w:val="006A7B52"/>
    <w:rsid w:val="006B0298"/>
    <w:rsid w:val="006B0CFC"/>
    <w:rsid w:val="006B1809"/>
    <w:rsid w:val="006B2AD3"/>
    <w:rsid w:val="006B2D55"/>
    <w:rsid w:val="006B36BE"/>
    <w:rsid w:val="006B37DC"/>
    <w:rsid w:val="006B3B36"/>
    <w:rsid w:val="006B3C78"/>
    <w:rsid w:val="006B4242"/>
    <w:rsid w:val="006B4A7C"/>
    <w:rsid w:val="006B720B"/>
    <w:rsid w:val="006B720C"/>
    <w:rsid w:val="006C0B3C"/>
    <w:rsid w:val="006C1068"/>
    <w:rsid w:val="006C25A4"/>
    <w:rsid w:val="006C25F1"/>
    <w:rsid w:val="006C49DE"/>
    <w:rsid w:val="006C4D62"/>
    <w:rsid w:val="006C4F53"/>
    <w:rsid w:val="006C520C"/>
    <w:rsid w:val="006C5BF6"/>
    <w:rsid w:val="006C5E1D"/>
    <w:rsid w:val="006C60C6"/>
    <w:rsid w:val="006C617C"/>
    <w:rsid w:val="006C6216"/>
    <w:rsid w:val="006C6255"/>
    <w:rsid w:val="006C67C0"/>
    <w:rsid w:val="006C6B99"/>
    <w:rsid w:val="006C6CDA"/>
    <w:rsid w:val="006C6D4A"/>
    <w:rsid w:val="006D06AA"/>
    <w:rsid w:val="006D1E3B"/>
    <w:rsid w:val="006D2BA1"/>
    <w:rsid w:val="006D2C13"/>
    <w:rsid w:val="006D3AF0"/>
    <w:rsid w:val="006D3D8F"/>
    <w:rsid w:val="006D41D2"/>
    <w:rsid w:val="006D420A"/>
    <w:rsid w:val="006D45C0"/>
    <w:rsid w:val="006D66D7"/>
    <w:rsid w:val="006D68B1"/>
    <w:rsid w:val="006D6C35"/>
    <w:rsid w:val="006D6C61"/>
    <w:rsid w:val="006D7020"/>
    <w:rsid w:val="006D7758"/>
    <w:rsid w:val="006D7945"/>
    <w:rsid w:val="006D7D6F"/>
    <w:rsid w:val="006E010B"/>
    <w:rsid w:val="006E069E"/>
    <w:rsid w:val="006E0FB5"/>
    <w:rsid w:val="006E2152"/>
    <w:rsid w:val="006E27AA"/>
    <w:rsid w:val="006E2B13"/>
    <w:rsid w:val="006E37B4"/>
    <w:rsid w:val="006E3934"/>
    <w:rsid w:val="006E3E14"/>
    <w:rsid w:val="006E450A"/>
    <w:rsid w:val="006E5D53"/>
    <w:rsid w:val="006E7C09"/>
    <w:rsid w:val="006F0027"/>
    <w:rsid w:val="006F052D"/>
    <w:rsid w:val="006F0F26"/>
    <w:rsid w:val="006F0F60"/>
    <w:rsid w:val="006F1DAC"/>
    <w:rsid w:val="006F25B4"/>
    <w:rsid w:val="006F2FE9"/>
    <w:rsid w:val="006F429F"/>
    <w:rsid w:val="006F4523"/>
    <w:rsid w:val="006F5F16"/>
    <w:rsid w:val="006F60A6"/>
    <w:rsid w:val="006F6480"/>
    <w:rsid w:val="006F6586"/>
    <w:rsid w:val="006F65F3"/>
    <w:rsid w:val="006F6E00"/>
    <w:rsid w:val="00700D83"/>
    <w:rsid w:val="007011BC"/>
    <w:rsid w:val="0070121F"/>
    <w:rsid w:val="00701D27"/>
    <w:rsid w:val="0070276B"/>
    <w:rsid w:val="00703650"/>
    <w:rsid w:val="007040EC"/>
    <w:rsid w:val="007041BB"/>
    <w:rsid w:val="00705466"/>
    <w:rsid w:val="00706230"/>
    <w:rsid w:val="00706251"/>
    <w:rsid w:val="007078A2"/>
    <w:rsid w:val="00707C6E"/>
    <w:rsid w:val="007101F2"/>
    <w:rsid w:val="00711853"/>
    <w:rsid w:val="0071305B"/>
    <w:rsid w:val="00713332"/>
    <w:rsid w:val="00714906"/>
    <w:rsid w:val="00714B38"/>
    <w:rsid w:val="007153A7"/>
    <w:rsid w:val="00715BF4"/>
    <w:rsid w:val="00715FCE"/>
    <w:rsid w:val="0071601C"/>
    <w:rsid w:val="007165A8"/>
    <w:rsid w:val="00716F63"/>
    <w:rsid w:val="007176FC"/>
    <w:rsid w:val="007200CA"/>
    <w:rsid w:val="0072041A"/>
    <w:rsid w:val="00722034"/>
    <w:rsid w:val="0072211D"/>
    <w:rsid w:val="0072264B"/>
    <w:rsid w:val="00722A72"/>
    <w:rsid w:val="00723307"/>
    <w:rsid w:val="00723C7C"/>
    <w:rsid w:val="007245E8"/>
    <w:rsid w:val="00724B40"/>
    <w:rsid w:val="00724E88"/>
    <w:rsid w:val="007254AC"/>
    <w:rsid w:val="007258D6"/>
    <w:rsid w:val="00727260"/>
    <w:rsid w:val="007274C4"/>
    <w:rsid w:val="007277D6"/>
    <w:rsid w:val="00727AC1"/>
    <w:rsid w:val="00730544"/>
    <w:rsid w:val="00730A21"/>
    <w:rsid w:val="00730D2C"/>
    <w:rsid w:val="007319C4"/>
    <w:rsid w:val="00733112"/>
    <w:rsid w:val="007333A2"/>
    <w:rsid w:val="00734183"/>
    <w:rsid w:val="00734467"/>
    <w:rsid w:val="007356FF"/>
    <w:rsid w:val="00736327"/>
    <w:rsid w:val="00736835"/>
    <w:rsid w:val="00736A93"/>
    <w:rsid w:val="0073734D"/>
    <w:rsid w:val="00737EAF"/>
    <w:rsid w:val="00740BE5"/>
    <w:rsid w:val="00742281"/>
    <w:rsid w:val="007430CB"/>
    <w:rsid w:val="0074340E"/>
    <w:rsid w:val="007438C1"/>
    <w:rsid w:val="00744467"/>
    <w:rsid w:val="00744AB4"/>
    <w:rsid w:val="00744BDC"/>
    <w:rsid w:val="00744F12"/>
    <w:rsid w:val="00745BC1"/>
    <w:rsid w:val="00745EBD"/>
    <w:rsid w:val="00746528"/>
    <w:rsid w:val="007466C9"/>
    <w:rsid w:val="0074688D"/>
    <w:rsid w:val="00747F33"/>
    <w:rsid w:val="007504CA"/>
    <w:rsid w:val="007504F8"/>
    <w:rsid w:val="00750FDA"/>
    <w:rsid w:val="007519A6"/>
    <w:rsid w:val="007529E7"/>
    <w:rsid w:val="0075331D"/>
    <w:rsid w:val="0075342E"/>
    <w:rsid w:val="00753EC8"/>
    <w:rsid w:val="007546EE"/>
    <w:rsid w:val="00754F8C"/>
    <w:rsid w:val="00755A12"/>
    <w:rsid w:val="0075609F"/>
    <w:rsid w:val="007567F9"/>
    <w:rsid w:val="00756F05"/>
    <w:rsid w:val="007570F8"/>
    <w:rsid w:val="007572AB"/>
    <w:rsid w:val="0075777D"/>
    <w:rsid w:val="00757BCD"/>
    <w:rsid w:val="00757C94"/>
    <w:rsid w:val="0076088B"/>
    <w:rsid w:val="00760C34"/>
    <w:rsid w:val="00760C65"/>
    <w:rsid w:val="0076245E"/>
    <w:rsid w:val="00762B2D"/>
    <w:rsid w:val="00762CA7"/>
    <w:rsid w:val="00763100"/>
    <w:rsid w:val="00763B98"/>
    <w:rsid w:val="00765410"/>
    <w:rsid w:val="00766529"/>
    <w:rsid w:val="007669B4"/>
    <w:rsid w:val="0077010C"/>
    <w:rsid w:val="00771545"/>
    <w:rsid w:val="007717CA"/>
    <w:rsid w:val="00772270"/>
    <w:rsid w:val="00772B49"/>
    <w:rsid w:val="00772C54"/>
    <w:rsid w:val="00772D31"/>
    <w:rsid w:val="007732D2"/>
    <w:rsid w:val="00773F37"/>
    <w:rsid w:val="00773F72"/>
    <w:rsid w:val="00774179"/>
    <w:rsid w:val="00774395"/>
    <w:rsid w:val="007778BC"/>
    <w:rsid w:val="007802FD"/>
    <w:rsid w:val="00780427"/>
    <w:rsid w:val="00780587"/>
    <w:rsid w:val="00781F8E"/>
    <w:rsid w:val="0078287F"/>
    <w:rsid w:val="007829E6"/>
    <w:rsid w:val="00782CEB"/>
    <w:rsid w:val="00782EFC"/>
    <w:rsid w:val="00783749"/>
    <w:rsid w:val="00783E6D"/>
    <w:rsid w:val="007841ED"/>
    <w:rsid w:val="007845E4"/>
    <w:rsid w:val="00784A38"/>
    <w:rsid w:val="00784BFB"/>
    <w:rsid w:val="00784C56"/>
    <w:rsid w:val="0078523C"/>
    <w:rsid w:val="00785390"/>
    <w:rsid w:val="00785425"/>
    <w:rsid w:val="007854DA"/>
    <w:rsid w:val="00785C1C"/>
    <w:rsid w:val="00786507"/>
    <w:rsid w:val="00786AEB"/>
    <w:rsid w:val="00786EFD"/>
    <w:rsid w:val="00787110"/>
    <w:rsid w:val="00790279"/>
    <w:rsid w:val="00790364"/>
    <w:rsid w:val="00790510"/>
    <w:rsid w:val="00790AB0"/>
    <w:rsid w:val="007912A7"/>
    <w:rsid w:val="00791986"/>
    <w:rsid w:val="00791EF5"/>
    <w:rsid w:val="00793598"/>
    <w:rsid w:val="00793884"/>
    <w:rsid w:val="00793AD5"/>
    <w:rsid w:val="0079483E"/>
    <w:rsid w:val="00794ABE"/>
    <w:rsid w:val="00795F1B"/>
    <w:rsid w:val="0079617F"/>
    <w:rsid w:val="00796C70"/>
    <w:rsid w:val="007976B0"/>
    <w:rsid w:val="007A0121"/>
    <w:rsid w:val="007A05BF"/>
    <w:rsid w:val="007A1436"/>
    <w:rsid w:val="007A1B19"/>
    <w:rsid w:val="007A1C6A"/>
    <w:rsid w:val="007A24F0"/>
    <w:rsid w:val="007A267C"/>
    <w:rsid w:val="007A2D5E"/>
    <w:rsid w:val="007A3058"/>
    <w:rsid w:val="007A367F"/>
    <w:rsid w:val="007A370C"/>
    <w:rsid w:val="007A3C5E"/>
    <w:rsid w:val="007A3DA8"/>
    <w:rsid w:val="007A40DA"/>
    <w:rsid w:val="007A494E"/>
    <w:rsid w:val="007A4BDF"/>
    <w:rsid w:val="007A5119"/>
    <w:rsid w:val="007A5147"/>
    <w:rsid w:val="007A66D7"/>
    <w:rsid w:val="007A70C6"/>
    <w:rsid w:val="007A7526"/>
    <w:rsid w:val="007A7D54"/>
    <w:rsid w:val="007A7E3F"/>
    <w:rsid w:val="007B0578"/>
    <w:rsid w:val="007B1998"/>
    <w:rsid w:val="007B21EF"/>
    <w:rsid w:val="007B2592"/>
    <w:rsid w:val="007B279D"/>
    <w:rsid w:val="007B3A6A"/>
    <w:rsid w:val="007B47AA"/>
    <w:rsid w:val="007B48C5"/>
    <w:rsid w:val="007B4F04"/>
    <w:rsid w:val="007B4F5E"/>
    <w:rsid w:val="007B509D"/>
    <w:rsid w:val="007B5900"/>
    <w:rsid w:val="007B5FA7"/>
    <w:rsid w:val="007B651B"/>
    <w:rsid w:val="007B65A0"/>
    <w:rsid w:val="007B6B4A"/>
    <w:rsid w:val="007B7AB1"/>
    <w:rsid w:val="007B7D10"/>
    <w:rsid w:val="007B7E39"/>
    <w:rsid w:val="007C15A1"/>
    <w:rsid w:val="007C26F6"/>
    <w:rsid w:val="007C30E3"/>
    <w:rsid w:val="007C3204"/>
    <w:rsid w:val="007C35D7"/>
    <w:rsid w:val="007C3BC9"/>
    <w:rsid w:val="007C6871"/>
    <w:rsid w:val="007C74D8"/>
    <w:rsid w:val="007C7C75"/>
    <w:rsid w:val="007C7D35"/>
    <w:rsid w:val="007C7FC1"/>
    <w:rsid w:val="007D063A"/>
    <w:rsid w:val="007D07C6"/>
    <w:rsid w:val="007D1067"/>
    <w:rsid w:val="007D13B3"/>
    <w:rsid w:val="007D226A"/>
    <w:rsid w:val="007D24DB"/>
    <w:rsid w:val="007D3E75"/>
    <w:rsid w:val="007D438D"/>
    <w:rsid w:val="007D5420"/>
    <w:rsid w:val="007D56A6"/>
    <w:rsid w:val="007D5D8D"/>
    <w:rsid w:val="007D6966"/>
    <w:rsid w:val="007D6996"/>
    <w:rsid w:val="007D77DF"/>
    <w:rsid w:val="007D7BD6"/>
    <w:rsid w:val="007E09EA"/>
    <w:rsid w:val="007E13AA"/>
    <w:rsid w:val="007E2492"/>
    <w:rsid w:val="007E2760"/>
    <w:rsid w:val="007E289A"/>
    <w:rsid w:val="007E290F"/>
    <w:rsid w:val="007E30CB"/>
    <w:rsid w:val="007E32DA"/>
    <w:rsid w:val="007E334D"/>
    <w:rsid w:val="007E3AF0"/>
    <w:rsid w:val="007E3D02"/>
    <w:rsid w:val="007E44B2"/>
    <w:rsid w:val="007E49BD"/>
    <w:rsid w:val="007E5569"/>
    <w:rsid w:val="007E6729"/>
    <w:rsid w:val="007E6AD5"/>
    <w:rsid w:val="007E75FC"/>
    <w:rsid w:val="007E77FB"/>
    <w:rsid w:val="007E7E61"/>
    <w:rsid w:val="007F007A"/>
    <w:rsid w:val="007F13E2"/>
    <w:rsid w:val="007F144C"/>
    <w:rsid w:val="007F1B58"/>
    <w:rsid w:val="007F266C"/>
    <w:rsid w:val="007F2A0F"/>
    <w:rsid w:val="007F2C3D"/>
    <w:rsid w:val="007F3A33"/>
    <w:rsid w:val="007F3F53"/>
    <w:rsid w:val="007F41AD"/>
    <w:rsid w:val="007F451A"/>
    <w:rsid w:val="007F4A82"/>
    <w:rsid w:val="007F4A91"/>
    <w:rsid w:val="007F506B"/>
    <w:rsid w:val="007F54CC"/>
    <w:rsid w:val="007F598E"/>
    <w:rsid w:val="007F68B0"/>
    <w:rsid w:val="007F6ED8"/>
    <w:rsid w:val="007F7C4D"/>
    <w:rsid w:val="007F7F44"/>
    <w:rsid w:val="00800107"/>
    <w:rsid w:val="008018B1"/>
    <w:rsid w:val="00802198"/>
    <w:rsid w:val="008030C6"/>
    <w:rsid w:val="008058DE"/>
    <w:rsid w:val="00805D54"/>
    <w:rsid w:val="00805D5B"/>
    <w:rsid w:val="008061FA"/>
    <w:rsid w:val="0080739E"/>
    <w:rsid w:val="008077D0"/>
    <w:rsid w:val="00807BAD"/>
    <w:rsid w:val="00810790"/>
    <w:rsid w:val="00811161"/>
    <w:rsid w:val="0081251E"/>
    <w:rsid w:val="00812EAD"/>
    <w:rsid w:val="00814FEE"/>
    <w:rsid w:val="008160ED"/>
    <w:rsid w:val="00816406"/>
    <w:rsid w:val="00817A54"/>
    <w:rsid w:val="00817B4E"/>
    <w:rsid w:val="0082009D"/>
    <w:rsid w:val="008207F1"/>
    <w:rsid w:val="00820988"/>
    <w:rsid w:val="00820BF3"/>
    <w:rsid w:val="00820E6B"/>
    <w:rsid w:val="00821755"/>
    <w:rsid w:val="00822631"/>
    <w:rsid w:val="00823505"/>
    <w:rsid w:val="00823724"/>
    <w:rsid w:val="0082532A"/>
    <w:rsid w:val="0082536A"/>
    <w:rsid w:val="00825D4D"/>
    <w:rsid w:val="00825DFB"/>
    <w:rsid w:val="00825ECD"/>
    <w:rsid w:val="00826D05"/>
    <w:rsid w:val="00826F30"/>
    <w:rsid w:val="0082718F"/>
    <w:rsid w:val="00830E1F"/>
    <w:rsid w:val="00831828"/>
    <w:rsid w:val="0083211D"/>
    <w:rsid w:val="0083247E"/>
    <w:rsid w:val="008327B5"/>
    <w:rsid w:val="00832B24"/>
    <w:rsid w:val="0083325F"/>
    <w:rsid w:val="008344A0"/>
    <w:rsid w:val="00834680"/>
    <w:rsid w:val="00834D4F"/>
    <w:rsid w:val="0083552C"/>
    <w:rsid w:val="00836870"/>
    <w:rsid w:val="00836D05"/>
    <w:rsid w:val="0083720B"/>
    <w:rsid w:val="00837594"/>
    <w:rsid w:val="008378B9"/>
    <w:rsid w:val="008407C7"/>
    <w:rsid w:val="00840E58"/>
    <w:rsid w:val="00841010"/>
    <w:rsid w:val="008410E6"/>
    <w:rsid w:val="008415DB"/>
    <w:rsid w:val="00843282"/>
    <w:rsid w:val="0084413C"/>
    <w:rsid w:val="00844CC8"/>
    <w:rsid w:val="00844D79"/>
    <w:rsid w:val="00845875"/>
    <w:rsid w:val="008459D6"/>
    <w:rsid w:val="008459E0"/>
    <w:rsid w:val="00845BC0"/>
    <w:rsid w:val="008470EA"/>
    <w:rsid w:val="00847220"/>
    <w:rsid w:val="008474FD"/>
    <w:rsid w:val="00847EB8"/>
    <w:rsid w:val="00850107"/>
    <w:rsid w:val="0085052D"/>
    <w:rsid w:val="008505ED"/>
    <w:rsid w:val="00850A44"/>
    <w:rsid w:val="00850CD4"/>
    <w:rsid w:val="00850E62"/>
    <w:rsid w:val="008512AB"/>
    <w:rsid w:val="00851645"/>
    <w:rsid w:val="00851750"/>
    <w:rsid w:val="00851A62"/>
    <w:rsid w:val="0085203C"/>
    <w:rsid w:val="00852049"/>
    <w:rsid w:val="008523EF"/>
    <w:rsid w:val="00852507"/>
    <w:rsid w:val="0085255E"/>
    <w:rsid w:val="0085283B"/>
    <w:rsid w:val="008529BF"/>
    <w:rsid w:val="00853C48"/>
    <w:rsid w:val="00854A82"/>
    <w:rsid w:val="0085518D"/>
    <w:rsid w:val="008552BE"/>
    <w:rsid w:val="008555F2"/>
    <w:rsid w:val="008559E8"/>
    <w:rsid w:val="00855BA7"/>
    <w:rsid w:val="008566EC"/>
    <w:rsid w:val="00856DA4"/>
    <w:rsid w:val="00856E60"/>
    <w:rsid w:val="0085728E"/>
    <w:rsid w:val="0085793C"/>
    <w:rsid w:val="00857E64"/>
    <w:rsid w:val="00857E8A"/>
    <w:rsid w:val="00862DA5"/>
    <w:rsid w:val="008638E0"/>
    <w:rsid w:val="00863E89"/>
    <w:rsid w:val="00863E96"/>
    <w:rsid w:val="0086492C"/>
    <w:rsid w:val="00865050"/>
    <w:rsid w:val="0086530B"/>
    <w:rsid w:val="00865923"/>
    <w:rsid w:val="0086663A"/>
    <w:rsid w:val="008674C8"/>
    <w:rsid w:val="00867D14"/>
    <w:rsid w:val="00870575"/>
    <w:rsid w:val="0087070E"/>
    <w:rsid w:val="00870C77"/>
    <w:rsid w:val="008720B7"/>
    <w:rsid w:val="008721E0"/>
    <w:rsid w:val="008731BD"/>
    <w:rsid w:val="00873FCC"/>
    <w:rsid w:val="00874052"/>
    <w:rsid w:val="0087407B"/>
    <w:rsid w:val="00874CC9"/>
    <w:rsid w:val="00874EFB"/>
    <w:rsid w:val="00875ED5"/>
    <w:rsid w:val="00876398"/>
    <w:rsid w:val="00876654"/>
    <w:rsid w:val="00876DC7"/>
    <w:rsid w:val="00876E5A"/>
    <w:rsid w:val="00877371"/>
    <w:rsid w:val="008776B7"/>
    <w:rsid w:val="008800DE"/>
    <w:rsid w:val="0088091C"/>
    <w:rsid w:val="00880E42"/>
    <w:rsid w:val="00881660"/>
    <w:rsid w:val="008819C1"/>
    <w:rsid w:val="008819EE"/>
    <w:rsid w:val="0088211B"/>
    <w:rsid w:val="008823F5"/>
    <w:rsid w:val="008828D7"/>
    <w:rsid w:val="00882C31"/>
    <w:rsid w:val="0088389A"/>
    <w:rsid w:val="00883A28"/>
    <w:rsid w:val="00883C4F"/>
    <w:rsid w:val="00883D2B"/>
    <w:rsid w:val="00883E8F"/>
    <w:rsid w:val="00884D3A"/>
    <w:rsid w:val="00885CBE"/>
    <w:rsid w:val="00886270"/>
    <w:rsid w:val="00886B72"/>
    <w:rsid w:val="00886F75"/>
    <w:rsid w:val="00887C38"/>
    <w:rsid w:val="0089110D"/>
    <w:rsid w:val="008915B2"/>
    <w:rsid w:val="00891F7E"/>
    <w:rsid w:val="00892067"/>
    <w:rsid w:val="00892083"/>
    <w:rsid w:val="00892375"/>
    <w:rsid w:val="00893120"/>
    <w:rsid w:val="00893B68"/>
    <w:rsid w:val="008954AA"/>
    <w:rsid w:val="0089633E"/>
    <w:rsid w:val="00896474"/>
    <w:rsid w:val="00896C3C"/>
    <w:rsid w:val="008973E3"/>
    <w:rsid w:val="0089799E"/>
    <w:rsid w:val="008A0058"/>
    <w:rsid w:val="008A0114"/>
    <w:rsid w:val="008A06C2"/>
    <w:rsid w:val="008A0AF6"/>
    <w:rsid w:val="008A11FE"/>
    <w:rsid w:val="008A259C"/>
    <w:rsid w:val="008A343D"/>
    <w:rsid w:val="008A44DB"/>
    <w:rsid w:val="008A45C8"/>
    <w:rsid w:val="008A573B"/>
    <w:rsid w:val="008A61BB"/>
    <w:rsid w:val="008A685C"/>
    <w:rsid w:val="008A6D47"/>
    <w:rsid w:val="008B1627"/>
    <w:rsid w:val="008B294B"/>
    <w:rsid w:val="008B3853"/>
    <w:rsid w:val="008B38AD"/>
    <w:rsid w:val="008B3A0E"/>
    <w:rsid w:val="008B3C60"/>
    <w:rsid w:val="008B3CCD"/>
    <w:rsid w:val="008B463F"/>
    <w:rsid w:val="008B4730"/>
    <w:rsid w:val="008B4C89"/>
    <w:rsid w:val="008B4DA4"/>
    <w:rsid w:val="008B4F09"/>
    <w:rsid w:val="008B5B32"/>
    <w:rsid w:val="008B5D1F"/>
    <w:rsid w:val="008B5ED2"/>
    <w:rsid w:val="008B61FD"/>
    <w:rsid w:val="008B6617"/>
    <w:rsid w:val="008B6C08"/>
    <w:rsid w:val="008B7FBD"/>
    <w:rsid w:val="008C028B"/>
    <w:rsid w:val="008C071E"/>
    <w:rsid w:val="008C0A17"/>
    <w:rsid w:val="008C1017"/>
    <w:rsid w:val="008C11F8"/>
    <w:rsid w:val="008C159A"/>
    <w:rsid w:val="008C1832"/>
    <w:rsid w:val="008C1849"/>
    <w:rsid w:val="008C1925"/>
    <w:rsid w:val="008C19EB"/>
    <w:rsid w:val="008C3230"/>
    <w:rsid w:val="008C5E6D"/>
    <w:rsid w:val="008D0691"/>
    <w:rsid w:val="008D0752"/>
    <w:rsid w:val="008D0804"/>
    <w:rsid w:val="008D160A"/>
    <w:rsid w:val="008D1E96"/>
    <w:rsid w:val="008D277B"/>
    <w:rsid w:val="008D34F1"/>
    <w:rsid w:val="008D359C"/>
    <w:rsid w:val="008D3860"/>
    <w:rsid w:val="008D4310"/>
    <w:rsid w:val="008D4A6C"/>
    <w:rsid w:val="008D4DD3"/>
    <w:rsid w:val="008D5307"/>
    <w:rsid w:val="008D5611"/>
    <w:rsid w:val="008D59A4"/>
    <w:rsid w:val="008D65A8"/>
    <w:rsid w:val="008D6D6D"/>
    <w:rsid w:val="008D6E16"/>
    <w:rsid w:val="008D6E6E"/>
    <w:rsid w:val="008D7A48"/>
    <w:rsid w:val="008D7F55"/>
    <w:rsid w:val="008E2264"/>
    <w:rsid w:val="008E2351"/>
    <w:rsid w:val="008E249A"/>
    <w:rsid w:val="008E28A6"/>
    <w:rsid w:val="008E35D3"/>
    <w:rsid w:val="008E4399"/>
    <w:rsid w:val="008E44ED"/>
    <w:rsid w:val="008E49B1"/>
    <w:rsid w:val="008E676E"/>
    <w:rsid w:val="008E73C3"/>
    <w:rsid w:val="008E7ECA"/>
    <w:rsid w:val="008F050A"/>
    <w:rsid w:val="008F0870"/>
    <w:rsid w:val="008F0E04"/>
    <w:rsid w:val="008F22DA"/>
    <w:rsid w:val="008F4122"/>
    <w:rsid w:val="008F430E"/>
    <w:rsid w:val="008F4567"/>
    <w:rsid w:val="008F4C93"/>
    <w:rsid w:val="008F4D73"/>
    <w:rsid w:val="008F5417"/>
    <w:rsid w:val="008F5693"/>
    <w:rsid w:val="008F5ABC"/>
    <w:rsid w:val="008F65BE"/>
    <w:rsid w:val="008F692B"/>
    <w:rsid w:val="008F7249"/>
    <w:rsid w:val="008F7854"/>
    <w:rsid w:val="009022E2"/>
    <w:rsid w:val="00903B2D"/>
    <w:rsid w:val="00903CDF"/>
    <w:rsid w:val="00904074"/>
    <w:rsid w:val="009041B0"/>
    <w:rsid w:val="00904BDE"/>
    <w:rsid w:val="009055B4"/>
    <w:rsid w:val="009058E4"/>
    <w:rsid w:val="009070E2"/>
    <w:rsid w:val="0090737C"/>
    <w:rsid w:val="009077F1"/>
    <w:rsid w:val="009118B7"/>
    <w:rsid w:val="00912860"/>
    <w:rsid w:val="009128CE"/>
    <w:rsid w:val="00912F7B"/>
    <w:rsid w:val="00913626"/>
    <w:rsid w:val="00913902"/>
    <w:rsid w:val="00913E1A"/>
    <w:rsid w:val="00914372"/>
    <w:rsid w:val="00915923"/>
    <w:rsid w:val="00915CE1"/>
    <w:rsid w:val="00916A5C"/>
    <w:rsid w:val="0091786C"/>
    <w:rsid w:val="0091794A"/>
    <w:rsid w:val="00917C13"/>
    <w:rsid w:val="009213AF"/>
    <w:rsid w:val="0092148C"/>
    <w:rsid w:val="00921D7A"/>
    <w:rsid w:val="00922EB1"/>
    <w:rsid w:val="00922FE0"/>
    <w:rsid w:val="00923F16"/>
    <w:rsid w:val="00924018"/>
    <w:rsid w:val="00924193"/>
    <w:rsid w:val="00924520"/>
    <w:rsid w:val="009255C9"/>
    <w:rsid w:val="00925D20"/>
    <w:rsid w:val="00925F6C"/>
    <w:rsid w:val="0092655A"/>
    <w:rsid w:val="00926DD9"/>
    <w:rsid w:val="00927524"/>
    <w:rsid w:val="00927626"/>
    <w:rsid w:val="00927ED7"/>
    <w:rsid w:val="00930608"/>
    <w:rsid w:val="0093080E"/>
    <w:rsid w:val="009310B0"/>
    <w:rsid w:val="009317E6"/>
    <w:rsid w:val="00931A32"/>
    <w:rsid w:val="00932207"/>
    <w:rsid w:val="009326F2"/>
    <w:rsid w:val="009346A1"/>
    <w:rsid w:val="0094110E"/>
    <w:rsid w:val="00942908"/>
    <w:rsid w:val="0094338A"/>
    <w:rsid w:val="009433DE"/>
    <w:rsid w:val="00943CAF"/>
    <w:rsid w:val="00943F59"/>
    <w:rsid w:val="0094406A"/>
    <w:rsid w:val="00945A4E"/>
    <w:rsid w:val="00946278"/>
    <w:rsid w:val="0094671A"/>
    <w:rsid w:val="00947A0E"/>
    <w:rsid w:val="0095007C"/>
    <w:rsid w:val="009509CB"/>
    <w:rsid w:val="00950FE3"/>
    <w:rsid w:val="00951DD2"/>
    <w:rsid w:val="00951FF7"/>
    <w:rsid w:val="0095205D"/>
    <w:rsid w:val="00954109"/>
    <w:rsid w:val="009544B8"/>
    <w:rsid w:val="00954549"/>
    <w:rsid w:val="009545DF"/>
    <w:rsid w:val="009548A4"/>
    <w:rsid w:val="009551B2"/>
    <w:rsid w:val="00955914"/>
    <w:rsid w:val="00955F17"/>
    <w:rsid w:val="00955F74"/>
    <w:rsid w:val="00956E0F"/>
    <w:rsid w:val="0096002D"/>
    <w:rsid w:val="009614DC"/>
    <w:rsid w:val="00962C00"/>
    <w:rsid w:val="00962FDE"/>
    <w:rsid w:val="00963247"/>
    <w:rsid w:val="00964043"/>
    <w:rsid w:val="0096461B"/>
    <w:rsid w:val="00964BD4"/>
    <w:rsid w:val="00964E47"/>
    <w:rsid w:val="00964EFB"/>
    <w:rsid w:val="009654DB"/>
    <w:rsid w:val="009659CB"/>
    <w:rsid w:val="0096625A"/>
    <w:rsid w:val="009662AB"/>
    <w:rsid w:val="009667F6"/>
    <w:rsid w:val="00966E98"/>
    <w:rsid w:val="00967F4C"/>
    <w:rsid w:val="00971874"/>
    <w:rsid w:val="009731EC"/>
    <w:rsid w:val="0097392A"/>
    <w:rsid w:val="00973941"/>
    <w:rsid w:val="00973E5D"/>
    <w:rsid w:val="00973E8E"/>
    <w:rsid w:val="00973F39"/>
    <w:rsid w:val="009743A6"/>
    <w:rsid w:val="00974C7E"/>
    <w:rsid w:val="00974E93"/>
    <w:rsid w:val="009766C3"/>
    <w:rsid w:val="00976D82"/>
    <w:rsid w:val="00976FC4"/>
    <w:rsid w:val="00977251"/>
    <w:rsid w:val="00977D9A"/>
    <w:rsid w:val="00980C58"/>
    <w:rsid w:val="00980D53"/>
    <w:rsid w:val="0098184D"/>
    <w:rsid w:val="00982184"/>
    <w:rsid w:val="009833AE"/>
    <w:rsid w:val="0098394A"/>
    <w:rsid w:val="00983E46"/>
    <w:rsid w:val="00984124"/>
    <w:rsid w:val="0098420F"/>
    <w:rsid w:val="0098444A"/>
    <w:rsid w:val="0098459D"/>
    <w:rsid w:val="00984C5D"/>
    <w:rsid w:val="00984E62"/>
    <w:rsid w:val="00985166"/>
    <w:rsid w:val="009852B9"/>
    <w:rsid w:val="00985640"/>
    <w:rsid w:val="00985CDD"/>
    <w:rsid w:val="00986065"/>
    <w:rsid w:val="009864F9"/>
    <w:rsid w:val="009865E5"/>
    <w:rsid w:val="0098692B"/>
    <w:rsid w:val="009902C9"/>
    <w:rsid w:val="0099055C"/>
    <w:rsid w:val="009909A8"/>
    <w:rsid w:val="00990B25"/>
    <w:rsid w:val="00990BCC"/>
    <w:rsid w:val="009913CB"/>
    <w:rsid w:val="0099167B"/>
    <w:rsid w:val="00991C28"/>
    <w:rsid w:val="0099251B"/>
    <w:rsid w:val="00993251"/>
    <w:rsid w:val="00993404"/>
    <w:rsid w:val="0099466D"/>
    <w:rsid w:val="00995017"/>
    <w:rsid w:val="009953F5"/>
    <w:rsid w:val="00995901"/>
    <w:rsid w:val="00995EA7"/>
    <w:rsid w:val="0099600E"/>
    <w:rsid w:val="00996283"/>
    <w:rsid w:val="00996513"/>
    <w:rsid w:val="009970A3"/>
    <w:rsid w:val="0099728A"/>
    <w:rsid w:val="009977A7"/>
    <w:rsid w:val="00997DAD"/>
    <w:rsid w:val="009A0A22"/>
    <w:rsid w:val="009A128B"/>
    <w:rsid w:val="009A26ED"/>
    <w:rsid w:val="009A27C5"/>
    <w:rsid w:val="009A3B2F"/>
    <w:rsid w:val="009A3BA2"/>
    <w:rsid w:val="009A44BE"/>
    <w:rsid w:val="009A4824"/>
    <w:rsid w:val="009A611D"/>
    <w:rsid w:val="009A661B"/>
    <w:rsid w:val="009A7861"/>
    <w:rsid w:val="009A7C9F"/>
    <w:rsid w:val="009A7DCD"/>
    <w:rsid w:val="009B0160"/>
    <w:rsid w:val="009B0221"/>
    <w:rsid w:val="009B0780"/>
    <w:rsid w:val="009B0829"/>
    <w:rsid w:val="009B2165"/>
    <w:rsid w:val="009B29AA"/>
    <w:rsid w:val="009B2F1C"/>
    <w:rsid w:val="009B34CF"/>
    <w:rsid w:val="009B3F52"/>
    <w:rsid w:val="009B3FBC"/>
    <w:rsid w:val="009B434B"/>
    <w:rsid w:val="009B4D47"/>
    <w:rsid w:val="009B5FDA"/>
    <w:rsid w:val="009B7615"/>
    <w:rsid w:val="009C0207"/>
    <w:rsid w:val="009C030F"/>
    <w:rsid w:val="009C1B8A"/>
    <w:rsid w:val="009C26AF"/>
    <w:rsid w:val="009C2757"/>
    <w:rsid w:val="009C3B57"/>
    <w:rsid w:val="009C44FE"/>
    <w:rsid w:val="009C52DA"/>
    <w:rsid w:val="009C5980"/>
    <w:rsid w:val="009C6434"/>
    <w:rsid w:val="009C67CC"/>
    <w:rsid w:val="009C6DA9"/>
    <w:rsid w:val="009C71CA"/>
    <w:rsid w:val="009C7675"/>
    <w:rsid w:val="009C785D"/>
    <w:rsid w:val="009C7CB1"/>
    <w:rsid w:val="009C7D45"/>
    <w:rsid w:val="009D046F"/>
    <w:rsid w:val="009D0CE6"/>
    <w:rsid w:val="009D0F87"/>
    <w:rsid w:val="009D116A"/>
    <w:rsid w:val="009D116D"/>
    <w:rsid w:val="009D15FF"/>
    <w:rsid w:val="009D2663"/>
    <w:rsid w:val="009D26B1"/>
    <w:rsid w:val="009D28CD"/>
    <w:rsid w:val="009D355A"/>
    <w:rsid w:val="009D3625"/>
    <w:rsid w:val="009D4309"/>
    <w:rsid w:val="009D4717"/>
    <w:rsid w:val="009D49B0"/>
    <w:rsid w:val="009D4C6B"/>
    <w:rsid w:val="009D54CB"/>
    <w:rsid w:val="009D5568"/>
    <w:rsid w:val="009D66C3"/>
    <w:rsid w:val="009D6AB7"/>
    <w:rsid w:val="009D6EB2"/>
    <w:rsid w:val="009D6FC6"/>
    <w:rsid w:val="009D7022"/>
    <w:rsid w:val="009D740F"/>
    <w:rsid w:val="009D7BEA"/>
    <w:rsid w:val="009D7EA1"/>
    <w:rsid w:val="009E0081"/>
    <w:rsid w:val="009E0972"/>
    <w:rsid w:val="009E0A3E"/>
    <w:rsid w:val="009E0BEE"/>
    <w:rsid w:val="009E0DDD"/>
    <w:rsid w:val="009E0F17"/>
    <w:rsid w:val="009E173C"/>
    <w:rsid w:val="009E194E"/>
    <w:rsid w:val="009E1C26"/>
    <w:rsid w:val="009E1C59"/>
    <w:rsid w:val="009E1E89"/>
    <w:rsid w:val="009E2034"/>
    <w:rsid w:val="009E295C"/>
    <w:rsid w:val="009E33EE"/>
    <w:rsid w:val="009E3C67"/>
    <w:rsid w:val="009E3F0C"/>
    <w:rsid w:val="009E49C5"/>
    <w:rsid w:val="009E4A9A"/>
    <w:rsid w:val="009E4F62"/>
    <w:rsid w:val="009E60C9"/>
    <w:rsid w:val="009E6117"/>
    <w:rsid w:val="009E697A"/>
    <w:rsid w:val="009E6B9D"/>
    <w:rsid w:val="009E73E9"/>
    <w:rsid w:val="009E75DA"/>
    <w:rsid w:val="009E7653"/>
    <w:rsid w:val="009E7AB8"/>
    <w:rsid w:val="009E7C0D"/>
    <w:rsid w:val="009F038E"/>
    <w:rsid w:val="009F03EE"/>
    <w:rsid w:val="009F05B8"/>
    <w:rsid w:val="009F076B"/>
    <w:rsid w:val="009F1DE8"/>
    <w:rsid w:val="009F1F8B"/>
    <w:rsid w:val="009F2339"/>
    <w:rsid w:val="009F2E56"/>
    <w:rsid w:val="009F2EF2"/>
    <w:rsid w:val="009F3967"/>
    <w:rsid w:val="009F5672"/>
    <w:rsid w:val="009F65AD"/>
    <w:rsid w:val="009F731A"/>
    <w:rsid w:val="009F7AB5"/>
    <w:rsid w:val="009F7C5D"/>
    <w:rsid w:val="00A01B05"/>
    <w:rsid w:val="00A03669"/>
    <w:rsid w:val="00A03E5D"/>
    <w:rsid w:val="00A03F4A"/>
    <w:rsid w:val="00A04024"/>
    <w:rsid w:val="00A045B4"/>
    <w:rsid w:val="00A04892"/>
    <w:rsid w:val="00A04A42"/>
    <w:rsid w:val="00A04E1E"/>
    <w:rsid w:val="00A05CAA"/>
    <w:rsid w:val="00A06984"/>
    <w:rsid w:val="00A06A46"/>
    <w:rsid w:val="00A073AA"/>
    <w:rsid w:val="00A078EB"/>
    <w:rsid w:val="00A07BDF"/>
    <w:rsid w:val="00A07F31"/>
    <w:rsid w:val="00A07FFE"/>
    <w:rsid w:val="00A1029E"/>
    <w:rsid w:val="00A111ED"/>
    <w:rsid w:val="00A118F9"/>
    <w:rsid w:val="00A119D2"/>
    <w:rsid w:val="00A1270C"/>
    <w:rsid w:val="00A1314A"/>
    <w:rsid w:val="00A131C3"/>
    <w:rsid w:val="00A135D2"/>
    <w:rsid w:val="00A13A85"/>
    <w:rsid w:val="00A14ADC"/>
    <w:rsid w:val="00A15165"/>
    <w:rsid w:val="00A158A3"/>
    <w:rsid w:val="00A15947"/>
    <w:rsid w:val="00A15E7C"/>
    <w:rsid w:val="00A163B1"/>
    <w:rsid w:val="00A16ED1"/>
    <w:rsid w:val="00A17B65"/>
    <w:rsid w:val="00A17BE8"/>
    <w:rsid w:val="00A2050C"/>
    <w:rsid w:val="00A20E23"/>
    <w:rsid w:val="00A21D48"/>
    <w:rsid w:val="00A2209D"/>
    <w:rsid w:val="00A222F5"/>
    <w:rsid w:val="00A23D7B"/>
    <w:rsid w:val="00A24CAD"/>
    <w:rsid w:val="00A24F26"/>
    <w:rsid w:val="00A2520B"/>
    <w:rsid w:val="00A253B5"/>
    <w:rsid w:val="00A26F29"/>
    <w:rsid w:val="00A27035"/>
    <w:rsid w:val="00A27CCE"/>
    <w:rsid w:val="00A306AF"/>
    <w:rsid w:val="00A3093A"/>
    <w:rsid w:val="00A3118E"/>
    <w:rsid w:val="00A318C2"/>
    <w:rsid w:val="00A31DED"/>
    <w:rsid w:val="00A322DE"/>
    <w:rsid w:val="00A326B9"/>
    <w:rsid w:val="00A3280E"/>
    <w:rsid w:val="00A32B09"/>
    <w:rsid w:val="00A33441"/>
    <w:rsid w:val="00A35A94"/>
    <w:rsid w:val="00A35C0B"/>
    <w:rsid w:val="00A35E2D"/>
    <w:rsid w:val="00A36292"/>
    <w:rsid w:val="00A36304"/>
    <w:rsid w:val="00A36792"/>
    <w:rsid w:val="00A371F0"/>
    <w:rsid w:val="00A371FF"/>
    <w:rsid w:val="00A3722B"/>
    <w:rsid w:val="00A37B0D"/>
    <w:rsid w:val="00A37EF2"/>
    <w:rsid w:val="00A40154"/>
    <w:rsid w:val="00A40418"/>
    <w:rsid w:val="00A40E5A"/>
    <w:rsid w:val="00A4159E"/>
    <w:rsid w:val="00A41907"/>
    <w:rsid w:val="00A420EA"/>
    <w:rsid w:val="00A42419"/>
    <w:rsid w:val="00A432BB"/>
    <w:rsid w:val="00A4382F"/>
    <w:rsid w:val="00A44849"/>
    <w:rsid w:val="00A44DA7"/>
    <w:rsid w:val="00A45032"/>
    <w:rsid w:val="00A45A7B"/>
    <w:rsid w:val="00A4605E"/>
    <w:rsid w:val="00A46669"/>
    <w:rsid w:val="00A466A3"/>
    <w:rsid w:val="00A4702F"/>
    <w:rsid w:val="00A479D2"/>
    <w:rsid w:val="00A50212"/>
    <w:rsid w:val="00A50E9D"/>
    <w:rsid w:val="00A52529"/>
    <w:rsid w:val="00A52986"/>
    <w:rsid w:val="00A52996"/>
    <w:rsid w:val="00A52FF3"/>
    <w:rsid w:val="00A53236"/>
    <w:rsid w:val="00A53A0F"/>
    <w:rsid w:val="00A540C8"/>
    <w:rsid w:val="00A5528F"/>
    <w:rsid w:val="00A557B8"/>
    <w:rsid w:val="00A5619A"/>
    <w:rsid w:val="00A566A7"/>
    <w:rsid w:val="00A567D4"/>
    <w:rsid w:val="00A60235"/>
    <w:rsid w:val="00A60640"/>
    <w:rsid w:val="00A60820"/>
    <w:rsid w:val="00A60836"/>
    <w:rsid w:val="00A61919"/>
    <w:rsid w:val="00A6198D"/>
    <w:rsid w:val="00A632F2"/>
    <w:rsid w:val="00A6350A"/>
    <w:rsid w:val="00A63D89"/>
    <w:rsid w:val="00A64486"/>
    <w:rsid w:val="00A64B23"/>
    <w:rsid w:val="00A650F5"/>
    <w:rsid w:val="00A65A25"/>
    <w:rsid w:val="00A66F6D"/>
    <w:rsid w:val="00A70E79"/>
    <w:rsid w:val="00A70EBB"/>
    <w:rsid w:val="00A719FD"/>
    <w:rsid w:val="00A72376"/>
    <w:rsid w:val="00A72E79"/>
    <w:rsid w:val="00A72ECE"/>
    <w:rsid w:val="00A73123"/>
    <w:rsid w:val="00A73BE2"/>
    <w:rsid w:val="00A74392"/>
    <w:rsid w:val="00A74B09"/>
    <w:rsid w:val="00A75375"/>
    <w:rsid w:val="00A75563"/>
    <w:rsid w:val="00A75592"/>
    <w:rsid w:val="00A759A7"/>
    <w:rsid w:val="00A76A1E"/>
    <w:rsid w:val="00A77D1D"/>
    <w:rsid w:val="00A81447"/>
    <w:rsid w:val="00A81ABB"/>
    <w:rsid w:val="00A81CAA"/>
    <w:rsid w:val="00A823E0"/>
    <w:rsid w:val="00A8290D"/>
    <w:rsid w:val="00A82A73"/>
    <w:rsid w:val="00A82BFC"/>
    <w:rsid w:val="00A82DA1"/>
    <w:rsid w:val="00A8301C"/>
    <w:rsid w:val="00A83182"/>
    <w:rsid w:val="00A83677"/>
    <w:rsid w:val="00A841BC"/>
    <w:rsid w:val="00A84212"/>
    <w:rsid w:val="00A84C49"/>
    <w:rsid w:val="00A84DC4"/>
    <w:rsid w:val="00A85C76"/>
    <w:rsid w:val="00A86AA3"/>
    <w:rsid w:val="00A872B6"/>
    <w:rsid w:val="00A9013D"/>
    <w:rsid w:val="00A905E8"/>
    <w:rsid w:val="00A9162F"/>
    <w:rsid w:val="00A917AF"/>
    <w:rsid w:val="00A91825"/>
    <w:rsid w:val="00A918DE"/>
    <w:rsid w:val="00A91A09"/>
    <w:rsid w:val="00A93232"/>
    <w:rsid w:val="00A93B47"/>
    <w:rsid w:val="00A93F48"/>
    <w:rsid w:val="00A943C9"/>
    <w:rsid w:val="00A944E8"/>
    <w:rsid w:val="00A94693"/>
    <w:rsid w:val="00A956B8"/>
    <w:rsid w:val="00A96732"/>
    <w:rsid w:val="00A96D99"/>
    <w:rsid w:val="00A9746C"/>
    <w:rsid w:val="00A976B1"/>
    <w:rsid w:val="00AA0087"/>
    <w:rsid w:val="00AA05A4"/>
    <w:rsid w:val="00AA0F29"/>
    <w:rsid w:val="00AA15A7"/>
    <w:rsid w:val="00AA1B67"/>
    <w:rsid w:val="00AA1D3F"/>
    <w:rsid w:val="00AA2B7A"/>
    <w:rsid w:val="00AA3935"/>
    <w:rsid w:val="00AA39DA"/>
    <w:rsid w:val="00AA3AFE"/>
    <w:rsid w:val="00AA523E"/>
    <w:rsid w:val="00AA65BD"/>
    <w:rsid w:val="00AA6674"/>
    <w:rsid w:val="00AA6853"/>
    <w:rsid w:val="00AA7F72"/>
    <w:rsid w:val="00AB1EEF"/>
    <w:rsid w:val="00AB2F20"/>
    <w:rsid w:val="00AB3122"/>
    <w:rsid w:val="00AB31B1"/>
    <w:rsid w:val="00AB3AE6"/>
    <w:rsid w:val="00AB3C3F"/>
    <w:rsid w:val="00AB3EB0"/>
    <w:rsid w:val="00AB3ED2"/>
    <w:rsid w:val="00AB5DBC"/>
    <w:rsid w:val="00AB5E19"/>
    <w:rsid w:val="00AB694B"/>
    <w:rsid w:val="00AB7E2A"/>
    <w:rsid w:val="00AC056A"/>
    <w:rsid w:val="00AC0677"/>
    <w:rsid w:val="00AC28D2"/>
    <w:rsid w:val="00AC2A04"/>
    <w:rsid w:val="00AC3BE5"/>
    <w:rsid w:val="00AC3EC2"/>
    <w:rsid w:val="00AC587D"/>
    <w:rsid w:val="00AC7206"/>
    <w:rsid w:val="00AD1099"/>
    <w:rsid w:val="00AD1770"/>
    <w:rsid w:val="00AD17AA"/>
    <w:rsid w:val="00AD1A16"/>
    <w:rsid w:val="00AD21DA"/>
    <w:rsid w:val="00AD23C9"/>
    <w:rsid w:val="00AD3C8C"/>
    <w:rsid w:val="00AD53C7"/>
    <w:rsid w:val="00AD5617"/>
    <w:rsid w:val="00AD58AB"/>
    <w:rsid w:val="00AD5C24"/>
    <w:rsid w:val="00AD69F7"/>
    <w:rsid w:val="00AD7323"/>
    <w:rsid w:val="00AE054F"/>
    <w:rsid w:val="00AE0D47"/>
    <w:rsid w:val="00AE1597"/>
    <w:rsid w:val="00AE1AB0"/>
    <w:rsid w:val="00AE2754"/>
    <w:rsid w:val="00AE2BDF"/>
    <w:rsid w:val="00AE490E"/>
    <w:rsid w:val="00AE49EC"/>
    <w:rsid w:val="00AE4A4B"/>
    <w:rsid w:val="00AE6FC0"/>
    <w:rsid w:val="00AE749A"/>
    <w:rsid w:val="00AE755A"/>
    <w:rsid w:val="00AF05B4"/>
    <w:rsid w:val="00AF06EF"/>
    <w:rsid w:val="00AF08FB"/>
    <w:rsid w:val="00AF1450"/>
    <w:rsid w:val="00AF197C"/>
    <w:rsid w:val="00AF3E9C"/>
    <w:rsid w:val="00AF4533"/>
    <w:rsid w:val="00AF5AAC"/>
    <w:rsid w:val="00AF5DA8"/>
    <w:rsid w:val="00AF69CD"/>
    <w:rsid w:val="00AF6F5F"/>
    <w:rsid w:val="00B002AB"/>
    <w:rsid w:val="00B00310"/>
    <w:rsid w:val="00B00ACF"/>
    <w:rsid w:val="00B01C39"/>
    <w:rsid w:val="00B02607"/>
    <w:rsid w:val="00B02960"/>
    <w:rsid w:val="00B0359E"/>
    <w:rsid w:val="00B047BB"/>
    <w:rsid w:val="00B04D53"/>
    <w:rsid w:val="00B05AF9"/>
    <w:rsid w:val="00B05C5F"/>
    <w:rsid w:val="00B05E3D"/>
    <w:rsid w:val="00B0658F"/>
    <w:rsid w:val="00B07063"/>
    <w:rsid w:val="00B07B39"/>
    <w:rsid w:val="00B11AA5"/>
    <w:rsid w:val="00B127E7"/>
    <w:rsid w:val="00B1408F"/>
    <w:rsid w:val="00B14889"/>
    <w:rsid w:val="00B14F17"/>
    <w:rsid w:val="00B1548D"/>
    <w:rsid w:val="00B156A9"/>
    <w:rsid w:val="00B16236"/>
    <w:rsid w:val="00B16678"/>
    <w:rsid w:val="00B17D40"/>
    <w:rsid w:val="00B201A3"/>
    <w:rsid w:val="00B2052B"/>
    <w:rsid w:val="00B21314"/>
    <w:rsid w:val="00B21D17"/>
    <w:rsid w:val="00B2239F"/>
    <w:rsid w:val="00B2246A"/>
    <w:rsid w:val="00B23310"/>
    <w:rsid w:val="00B23315"/>
    <w:rsid w:val="00B23426"/>
    <w:rsid w:val="00B23F54"/>
    <w:rsid w:val="00B243CD"/>
    <w:rsid w:val="00B24606"/>
    <w:rsid w:val="00B24E37"/>
    <w:rsid w:val="00B25FEF"/>
    <w:rsid w:val="00B26278"/>
    <w:rsid w:val="00B26344"/>
    <w:rsid w:val="00B3258E"/>
    <w:rsid w:val="00B32743"/>
    <w:rsid w:val="00B32AB7"/>
    <w:rsid w:val="00B341AC"/>
    <w:rsid w:val="00B341FD"/>
    <w:rsid w:val="00B3435D"/>
    <w:rsid w:val="00B34545"/>
    <w:rsid w:val="00B3495E"/>
    <w:rsid w:val="00B34B32"/>
    <w:rsid w:val="00B34CDB"/>
    <w:rsid w:val="00B35530"/>
    <w:rsid w:val="00B3583E"/>
    <w:rsid w:val="00B35C3B"/>
    <w:rsid w:val="00B36308"/>
    <w:rsid w:val="00B37B00"/>
    <w:rsid w:val="00B40A1A"/>
    <w:rsid w:val="00B41230"/>
    <w:rsid w:val="00B417CB"/>
    <w:rsid w:val="00B417CF"/>
    <w:rsid w:val="00B424AC"/>
    <w:rsid w:val="00B42707"/>
    <w:rsid w:val="00B42C89"/>
    <w:rsid w:val="00B44B77"/>
    <w:rsid w:val="00B44C57"/>
    <w:rsid w:val="00B4548D"/>
    <w:rsid w:val="00B4553B"/>
    <w:rsid w:val="00B45B07"/>
    <w:rsid w:val="00B45E3A"/>
    <w:rsid w:val="00B463BA"/>
    <w:rsid w:val="00B469D3"/>
    <w:rsid w:val="00B478DA"/>
    <w:rsid w:val="00B47F0A"/>
    <w:rsid w:val="00B506A6"/>
    <w:rsid w:val="00B517E9"/>
    <w:rsid w:val="00B51CE0"/>
    <w:rsid w:val="00B51E77"/>
    <w:rsid w:val="00B520EC"/>
    <w:rsid w:val="00B52867"/>
    <w:rsid w:val="00B52BC0"/>
    <w:rsid w:val="00B535C5"/>
    <w:rsid w:val="00B53B7B"/>
    <w:rsid w:val="00B557DC"/>
    <w:rsid w:val="00B55B7B"/>
    <w:rsid w:val="00B56D35"/>
    <w:rsid w:val="00B56F66"/>
    <w:rsid w:val="00B57D84"/>
    <w:rsid w:val="00B60C0B"/>
    <w:rsid w:val="00B60E35"/>
    <w:rsid w:val="00B60F9A"/>
    <w:rsid w:val="00B621F1"/>
    <w:rsid w:val="00B62E1F"/>
    <w:rsid w:val="00B6360D"/>
    <w:rsid w:val="00B63CFA"/>
    <w:rsid w:val="00B64658"/>
    <w:rsid w:val="00B6495D"/>
    <w:rsid w:val="00B649F9"/>
    <w:rsid w:val="00B64BBD"/>
    <w:rsid w:val="00B656FC"/>
    <w:rsid w:val="00B65822"/>
    <w:rsid w:val="00B65D40"/>
    <w:rsid w:val="00B65E36"/>
    <w:rsid w:val="00B66F08"/>
    <w:rsid w:val="00B67866"/>
    <w:rsid w:val="00B67ED1"/>
    <w:rsid w:val="00B7068F"/>
    <w:rsid w:val="00B7090F"/>
    <w:rsid w:val="00B7132B"/>
    <w:rsid w:val="00B719DF"/>
    <w:rsid w:val="00B7205E"/>
    <w:rsid w:val="00B72F0C"/>
    <w:rsid w:val="00B74145"/>
    <w:rsid w:val="00B76353"/>
    <w:rsid w:val="00B763A0"/>
    <w:rsid w:val="00B76440"/>
    <w:rsid w:val="00B76714"/>
    <w:rsid w:val="00B7678D"/>
    <w:rsid w:val="00B8003E"/>
    <w:rsid w:val="00B801CD"/>
    <w:rsid w:val="00B80688"/>
    <w:rsid w:val="00B80912"/>
    <w:rsid w:val="00B80EAB"/>
    <w:rsid w:val="00B81211"/>
    <w:rsid w:val="00B814BB"/>
    <w:rsid w:val="00B81952"/>
    <w:rsid w:val="00B81AA2"/>
    <w:rsid w:val="00B83518"/>
    <w:rsid w:val="00B83589"/>
    <w:rsid w:val="00B843CE"/>
    <w:rsid w:val="00B84510"/>
    <w:rsid w:val="00B85713"/>
    <w:rsid w:val="00B859C2"/>
    <w:rsid w:val="00B85D3B"/>
    <w:rsid w:val="00B86891"/>
    <w:rsid w:val="00B86A7C"/>
    <w:rsid w:val="00B86C99"/>
    <w:rsid w:val="00B874F0"/>
    <w:rsid w:val="00B87D62"/>
    <w:rsid w:val="00B90381"/>
    <w:rsid w:val="00B91421"/>
    <w:rsid w:val="00B9144D"/>
    <w:rsid w:val="00B917E1"/>
    <w:rsid w:val="00B91A59"/>
    <w:rsid w:val="00B92971"/>
    <w:rsid w:val="00B92BA8"/>
    <w:rsid w:val="00B93305"/>
    <w:rsid w:val="00B94058"/>
    <w:rsid w:val="00B94280"/>
    <w:rsid w:val="00B95908"/>
    <w:rsid w:val="00B960B4"/>
    <w:rsid w:val="00B973AC"/>
    <w:rsid w:val="00B97459"/>
    <w:rsid w:val="00B97C81"/>
    <w:rsid w:val="00BA064C"/>
    <w:rsid w:val="00BA0704"/>
    <w:rsid w:val="00BA193D"/>
    <w:rsid w:val="00BA2725"/>
    <w:rsid w:val="00BA2EE7"/>
    <w:rsid w:val="00BA3C80"/>
    <w:rsid w:val="00BA5081"/>
    <w:rsid w:val="00BA621D"/>
    <w:rsid w:val="00BA63DD"/>
    <w:rsid w:val="00BA7128"/>
    <w:rsid w:val="00BA723F"/>
    <w:rsid w:val="00BA72B5"/>
    <w:rsid w:val="00BB11FC"/>
    <w:rsid w:val="00BB1770"/>
    <w:rsid w:val="00BB20FD"/>
    <w:rsid w:val="00BB29E0"/>
    <w:rsid w:val="00BB315C"/>
    <w:rsid w:val="00BB3429"/>
    <w:rsid w:val="00BB3449"/>
    <w:rsid w:val="00BB3F0D"/>
    <w:rsid w:val="00BB3FD0"/>
    <w:rsid w:val="00BB4114"/>
    <w:rsid w:val="00BB4BA6"/>
    <w:rsid w:val="00BB4C06"/>
    <w:rsid w:val="00BB5075"/>
    <w:rsid w:val="00BB79B9"/>
    <w:rsid w:val="00BB7EF8"/>
    <w:rsid w:val="00BC10DA"/>
    <w:rsid w:val="00BC113E"/>
    <w:rsid w:val="00BC352D"/>
    <w:rsid w:val="00BC3715"/>
    <w:rsid w:val="00BC3DBC"/>
    <w:rsid w:val="00BC430B"/>
    <w:rsid w:val="00BC489F"/>
    <w:rsid w:val="00BC4B3A"/>
    <w:rsid w:val="00BC51A2"/>
    <w:rsid w:val="00BC56D1"/>
    <w:rsid w:val="00BC56DA"/>
    <w:rsid w:val="00BC574F"/>
    <w:rsid w:val="00BC5EA8"/>
    <w:rsid w:val="00BC6062"/>
    <w:rsid w:val="00BC64EB"/>
    <w:rsid w:val="00BC7406"/>
    <w:rsid w:val="00BD0B80"/>
    <w:rsid w:val="00BD1ED9"/>
    <w:rsid w:val="00BD24EE"/>
    <w:rsid w:val="00BD361A"/>
    <w:rsid w:val="00BD40F1"/>
    <w:rsid w:val="00BD4136"/>
    <w:rsid w:val="00BD4B2A"/>
    <w:rsid w:val="00BD636C"/>
    <w:rsid w:val="00BD6D41"/>
    <w:rsid w:val="00BD74E5"/>
    <w:rsid w:val="00BD7571"/>
    <w:rsid w:val="00BE1531"/>
    <w:rsid w:val="00BE18B9"/>
    <w:rsid w:val="00BE2BDE"/>
    <w:rsid w:val="00BE2CDA"/>
    <w:rsid w:val="00BE2E0D"/>
    <w:rsid w:val="00BE3D8D"/>
    <w:rsid w:val="00BE6184"/>
    <w:rsid w:val="00BE71EB"/>
    <w:rsid w:val="00BE76DD"/>
    <w:rsid w:val="00BE7AFD"/>
    <w:rsid w:val="00BF06D5"/>
    <w:rsid w:val="00BF0DCD"/>
    <w:rsid w:val="00BF0DE3"/>
    <w:rsid w:val="00BF1C51"/>
    <w:rsid w:val="00BF2379"/>
    <w:rsid w:val="00BF33B4"/>
    <w:rsid w:val="00BF3AD3"/>
    <w:rsid w:val="00BF3F35"/>
    <w:rsid w:val="00BF53AE"/>
    <w:rsid w:val="00BF5B70"/>
    <w:rsid w:val="00BF5F82"/>
    <w:rsid w:val="00BF6D13"/>
    <w:rsid w:val="00BF700F"/>
    <w:rsid w:val="00BF7A81"/>
    <w:rsid w:val="00BF7DB2"/>
    <w:rsid w:val="00BF7EA5"/>
    <w:rsid w:val="00C006E8"/>
    <w:rsid w:val="00C018F3"/>
    <w:rsid w:val="00C01E4F"/>
    <w:rsid w:val="00C026AD"/>
    <w:rsid w:val="00C02F39"/>
    <w:rsid w:val="00C0412F"/>
    <w:rsid w:val="00C04BC1"/>
    <w:rsid w:val="00C04C93"/>
    <w:rsid w:val="00C05154"/>
    <w:rsid w:val="00C05F40"/>
    <w:rsid w:val="00C05F51"/>
    <w:rsid w:val="00C064E0"/>
    <w:rsid w:val="00C06D11"/>
    <w:rsid w:val="00C06E0E"/>
    <w:rsid w:val="00C06EE9"/>
    <w:rsid w:val="00C07D7D"/>
    <w:rsid w:val="00C07EDA"/>
    <w:rsid w:val="00C07FA6"/>
    <w:rsid w:val="00C10CE7"/>
    <w:rsid w:val="00C11A08"/>
    <w:rsid w:val="00C12360"/>
    <w:rsid w:val="00C127D6"/>
    <w:rsid w:val="00C13884"/>
    <w:rsid w:val="00C138F2"/>
    <w:rsid w:val="00C14CBE"/>
    <w:rsid w:val="00C157DB"/>
    <w:rsid w:val="00C15B42"/>
    <w:rsid w:val="00C163D0"/>
    <w:rsid w:val="00C16A65"/>
    <w:rsid w:val="00C1714A"/>
    <w:rsid w:val="00C176A0"/>
    <w:rsid w:val="00C178B2"/>
    <w:rsid w:val="00C17B96"/>
    <w:rsid w:val="00C20BDC"/>
    <w:rsid w:val="00C221C4"/>
    <w:rsid w:val="00C224CC"/>
    <w:rsid w:val="00C233CA"/>
    <w:rsid w:val="00C23826"/>
    <w:rsid w:val="00C2392A"/>
    <w:rsid w:val="00C23FE9"/>
    <w:rsid w:val="00C24319"/>
    <w:rsid w:val="00C245BD"/>
    <w:rsid w:val="00C245F0"/>
    <w:rsid w:val="00C247C4"/>
    <w:rsid w:val="00C248E8"/>
    <w:rsid w:val="00C24D90"/>
    <w:rsid w:val="00C24DED"/>
    <w:rsid w:val="00C25243"/>
    <w:rsid w:val="00C252C6"/>
    <w:rsid w:val="00C26954"/>
    <w:rsid w:val="00C26B9A"/>
    <w:rsid w:val="00C26D50"/>
    <w:rsid w:val="00C302A1"/>
    <w:rsid w:val="00C3040D"/>
    <w:rsid w:val="00C304AE"/>
    <w:rsid w:val="00C31397"/>
    <w:rsid w:val="00C31884"/>
    <w:rsid w:val="00C318FE"/>
    <w:rsid w:val="00C3190D"/>
    <w:rsid w:val="00C31F75"/>
    <w:rsid w:val="00C328A1"/>
    <w:rsid w:val="00C34E9C"/>
    <w:rsid w:val="00C350AB"/>
    <w:rsid w:val="00C353CA"/>
    <w:rsid w:val="00C3542E"/>
    <w:rsid w:val="00C355DB"/>
    <w:rsid w:val="00C35CAE"/>
    <w:rsid w:val="00C361F9"/>
    <w:rsid w:val="00C362F7"/>
    <w:rsid w:val="00C365AC"/>
    <w:rsid w:val="00C36AE8"/>
    <w:rsid w:val="00C401C3"/>
    <w:rsid w:val="00C41751"/>
    <w:rsid w:val="00C423F3"/>
    <w:rsid w:val="00C439FD"/>
    <w:rsid w:val="00C44374"/>
    <w:rsid w:val="00C44954"/>
    <w:rsid w:val="00C449ED"/>
    <w:rsid w:val="00C4604B"/>
    <w:rsid w:val="00C46975"/>
    <w:rsid w:val="00C47B63"/>
    <w:rsid w:val="00C47D6B"/>
    <w:rsid w:val="00C517EF"/>
    <w:rsid w:val="00C52A75"/>
    <w:rsid w:val="00C52B57"/>
    <w:rsid w:val="00C541A8"/>
    <w:rsid w:val="00C54544"/>
    <w:rsid w:val="00C546C5"/>
    <w:rsid w:val="00C54EA4"/>
    <w:rsid w:val="00C554E5"/>
    <w:rsid w:val="00C556AF"/>
    <w:rsid w:val="00C55F0B"/>
    <w:rsid w:val="00C56255"/>
    <w:rsid w:val="00C565D8"/>
    <w:rsid w:val="00C570C9"/>
    <w:rsid w:val="00C57C3C"/>
    <w:rsid w:val="00C57F9A"/>
    <w:rsid w:val="00C57FB2"/>
    <w:rsid w:val="00C60781"/>
    <w:rsid w:val="00C61732"/>
    <w:rsid w:val="00C619FF"/>
    <w:rsid w:val="00C62003"/>
    <w:rsid w:val="00C62612"/>
    <w:rsid w:val="00C62B69"/>
    <w:rsid w:val="00C6334C"/>
    <w:rsid w:val="00C636D1"/>
    <w:rsid w:val="00C637BA"/>
    <w:rsid w:val="00C63BF6"/>
    <w:rsid w:val="00C64599"/>
    <w:rsid w:val="00C645DA"/>
    <w:rsid w:val="00C65B98"/>
    <w:rsid w:val="00C65D4E"/>
    <w:rsid w:val="00C65EE3"/>
    <w:rsid w:val="00C665F3"/>
    <w:rsid w:val="00C66F0C"/>
    <w:rsid w:val="00C6788B"/>
    <w:rsid w:val="00C70D20"/>
    <w:rsid w:val="00C71DC5"/>
    <w:rsid w:val="00C72857"/>
    <w:rsid w:val="00C7319B"/>
    <w:rsid w:val="00C73E30"/>
    <w:rsid w:val="00C73EB3"/>
    <w:rsid w:val="00C74840"/>
    <w:rsid w:val="00C7525F"/>
    <w:rsid w:val="00C75440"/>
    <w:rsid w:val="00C754C9"/>
    <w:rsid w:val="00C758E8"/>
    <w:rsid w:val="00C759BB"/>
    <w:rsid w:val="00C75BC8"/>
    <w:rsid w:val="00C76465"/>
    <w:rsid w:val="00C76C20"/>
    <w:rsid w:val="00C777AD"/>
    <w:rsid w:val="00C80272"/>
    <w:rsid w:val="00C80328"/>
    <w:rsid w:val="00C8042B"/>
    <w:rsid w:val="00C8046C"/>
    <w:rsid w:val="00C8066A"/>
    <w:rsid w:val="00C80A06"/>
    <w:rsid w:val="00C80F5F"/>
    <w:rsid w:val="00C81B97"/>
    <w:rsid w:val="00C8241E"/>
    <w:rsid w:val="00C82E0E"/>
    <w:rsid w:val="00C83792"/>
    <w:rsid w:val="00C84415"/>
    <w:rsid w:val="00C84C90"/>
    <w:rsid w:val="00C84DB6"/>
    <w:rsid w:val="00C84FED"/>
    <w:rsid w:val="00C85663"/>
    <w:rsid w:val="00C86557"/>
    <w:rsid w:val="00C8670A"/>
    <w:rsid w:val="00C87AD8"/>
    <w:rsid w:val="00C87C8C"/>
    <w:rsid w:val="00C87E76"/>
    <w:rsid w:val="00C90382"/>
    <w:rsid w:val="00C90755"/>
    <w:rsid w:val="00C90BA0"/>
    <w:rsid w:val="00C916B1"/>
    <w:rsid w:val="00C928CB"/>
    <w:rsid w:val="00C92F63"/>
    <w:rsid w:val="00C9306C"/>
    <w:rsid w:val="00C93188"/>
    <w:rsid w:val="00C932E5"/>
    <w:rsid w:val="00C94154"/>
    <w:rsid w:val="00C95049"/>
    <w:rsid w:val="00C962BE"/>
    <w:rsid w:val="00C97A34"/>
    <w:rsid w:val="00C97AB2"/>
    <w:rsid w:val="00C97C3B"/>
    <w:rsid w:val="00CA0825"/>
    <w:rsid w:val="00CA09D9"/>
    <w:rsid w:val="00CA0BCB"/>
    <w:rsid w:val="00CA0F30"/>
    <w:rsid w:val="00CA1A43"/>
    <w:rsid w:val="00CA29A7"/>
    <w:rsid w:val="00CA30C1"/>
    <w:rsid w:val="00CA31FC"/>
    <w:rsid w:val="00CA35E9"/>
    <w:rsid w:val="00CA3849"/>
    <w:rsid w:val="00CA44D3"/>
    <w:rsid w:val="00CA49A7"/>
    <w:rsid w:val="00CA4A1B"/>
    <w:rsid w:val="00CA4EE5"/>
    <w:rsid w:val="00CA6F16"/>
    <w:rsid w:val="00CA785D"/>
    <w:rsid w:val="00CA787E"/>
    <w:rsid w:val="00CA78E7"/>
    <w:rsid w:val="00CB11B3"/>
    <w:rsid w:val="00CB3683"/>
    <w:rsid w:val="00CB3751"/>
    <w:rsid w:val="00CB3EE1"/>
    <w:rsid w:val="00CB4B91"/>
    <w:rsid w:val="00CB5C50"/>
    <w:rsid w:val="00CB5F35"/>
    <w:rsid w:val="00CB6B83"/>
    <w:rsid w:val="00CB7613"/>
    <w:rsid w:val="00CB7F27"/>
    <w:rsid w:val="00CC0F73"/>
    <w:rsid w:val="00CC1F54"/>
    <w:rsid w:val="00CC2E6F"/>
    <w:rsid w:val="00CC3200"/>
    <w:rsid w:val="00CC53C8"/>
    <w:rsid w:val="00CC695E"/>
    <w:rsid w:val="00CC6AA0"/>
    <w:rsid w:val="00CC6E77"/>
    <w:rsid w:val="00CC76D8"/>
    <w:rsid w:val="00CC7B38"/>
    <w:rsid w:val="00CD1045"/>
    <w:rsid w:val="00CD10EF"/>
    <w:rsid w:val="00CD1857"/>
    <w:rsid w:val="00CD3142"/>
    <w:rsid w:val="00CD340E"/>
    <w:rsid w:val="00CD3756"/>
    <w:rsid w:val="00CD381F"/>
    <w:rsid w:val="00CD39C6"/>
    <w:rsid w:val="00CD4855"/>
    <w:rsid w:val="00CD4CC8"/>
    <w:rsid w:val="00CD5DEE"/>
    <w:rsid w:val="00CD6776"/>
    <w:rsid w:val="00CD6D36"/>
    <w:rsid w:val="00CD7BFD"/>
    <w:rsid w:val="00CE0C9E"/>
    <w:rsid w:val="00CE1EBF"/>
    <w:rsid w:val="00CE2815"/>
    <w:rsid w:val="00CE3C01"/>
    <w:rsid w:val="00CE3C84"/>
    <w:rsid w:val="00CE3E88"/>
    <w:rsid w:val="00CE4FA6"/>
    <w:rsid w:val="00CE621A"/>
    <w:rsid w:val="00CE7127"/>
    <w:rsid w:val="00CF0353"/>
    <w:rsid w:val="00CF05D9"/>
    <w:rsid w:val="00CF09F5"/>
    <w:rsid w:val="00CF11CA"/>
    <w:rsid w:val="00CF16F2"/>
    <w:rsid w:val="00CF23C4"/>
    <w:rsid w:val="00CF2D3F"/>
    <w:rsid w:val="00CF38DE"/>
    <w:rsid w:val="00CF393E"/>
    <w:rsid w:val="00CF3FBD"/>
    <w:rsid w:val="00CF42CF"/>
    <w:rsid w:val="00CF4521"/>
    <w:rsid w:val="00CF499B"/>
    <w:rsid w:val="00CF51D0"/>
    <w:rsid w:val="00CF5D64"/>
    <w:rsid w:val="00CF64A3"/>
    <w:rsid w:val="00CF7F0A"/>
    <w:rsid w:val="00CF7F12"/>
    <w:rsid w:val="00D01E6F"/>
    <w:rsid w:val="00D024FB"/>
    <w:rsid w:val="00D03D14"/>
    <w:rsid w:val="00D04C77"/>
    <w:rsid w:val="00D04FD0"/>
    <w:rsid w:val="00D05D7C"/>
    <w:rsid w:val="00D05DFA"/>
    <w:rsid w:val="00D05EA8"/>
    <w:rsid w:val="00D05FBB"/>
    <w:rsid w:val="00D0618F"/>
    <w:rsid w:val="00D062F1"/>
    <w:rsid w:val="00D06C19"/>
    <w:rsid w:val="00D072D6"/>
    <w:rsid w:val="00D073D8"/>
    <w:rsid w:val="00D073FA"/>
    <w:rsid w:val="00D07702"/>
    <w:rsid w:val="00D07934"/>
    <w:rsid w:val="00D07D9E"/>
    <w:rsid w:val="00D1091D"/>
    <w:rsid w:val="00D12E26"/>
    <w:rsid w:val="00D12E80"/>
    <w:rsid w:val="00D133F6"/>
    <w:rsid w:val="00D137A6"/>
    <w:rsid w:val="00D13E39"/>
    <w:rsid w:val="00D140B5"/>
    <w:rsid w:val="00D141AE"/>
    <w:rsid w:val="00D1439B"/>
    <w:rsid w:val="00D145F0"/>
    <w:rsid w:val="00D14AB0"/>
    <w:rsid w:val="00D14B0B"/>
    <w:rsid w:val="00D14C39"/>
    <w:rsid w:val="00D15B5D"/>
    <w:rsid w:val="00D15C89"/>
    <w:rsid w:val="00D167AA"/>
    <w:rsid w:val="00D175A3"/>
    <w:rsid w:val="00D17BE4"/>
    <w:rsid w:val="00D20290"/>
    <w:rsid w:val="00D20C92"/>
    <w:rsid w:val="00D21B8A"/>
    <w:rsid w:val="00D21C1A"/>
    <w:rsid w:val="00D22684"/>
    <w:rsid w:val="00D23DD9"/>
    <w:rsid w:val="00D244FC"/>
    <w:rsid w:val="00D24939"/>
    <w:rsid w:val="00D25107"/>
    <w:rsid w:val="00D251FA"/>
    <w:rsid w:val="00D25B11"/>
    <w:rsid w:val="00D25DD1"/>
    <w:rsid w:val="00D2624D"/>
    <w:rsid w:val="00D27244"/>
    <w:rsid w:val="00D2777F"/>
    <w:rsid w:val="00D27BE8"/>
    <w:rsid w:val="00D3027D"/>
    <w:rsid w:val="00D30FB2"/>
    <w:rsid w:val="00D31155"/>
    <w:rsid w:val="00D32529"/>
    <w:rsid w:val="00D328C8"/>
    <w:rsid w:val="00D33DE9"/>
    <w:rsid w:val="00D35E74"/>
    <w:rsid w:val="00D36138"/>
    <w:rsid w:val="00D364D3"/>
    <w:rsid w:val="00D3686D"/>
    <w:rsid w:val="00D373A7"/>
    <w:rsid w:val="00D37822"/>
    <w:rsid w:val="00D37C35"/>
    <w:rsid w:val="00D4009C"/>
    <w:rsid w:val="00D401B8"/>
    <w:rsid w:val="00D40520"/>
    <w:rsid w:val="00D40FE3"/>
    <w:rsid w:val="00D4157A"/>
    <w:rsid w:val="00D41BC1"/>
    <w:rsid w:val="00D41E82"/>
    <w:rsid w:val="00D41F6A"/>
    <w:rsid w:val="00D42624"/>
    <w:rsid w:val="00D429FF"/>
    <w:rsid w:val="00D42F3D"/>
    <w:rsid w:val="00D431AB"/>
    <w:rsid w:val="00D43FCA"/>
    <w:rsid w:val="00D44081"/>
    <w:rsid w:val="00D44091"/>
    <w:rsid w:val="00D443B0"/>
    <w:rsid w:val="00D45262"/>
    <w:rsid w:val="00D459FF"/>
    <w:rsid w:val="00D4624C"/>
    <w:rsid w:val="00D47A6E"/>
    <w:rsid w:val="00D47DF1"/>
    <w:rsid w:val="00D504D9"/>
    <w:rsid w:val="00D51E15"/>
    <w:rsid w:val="00D52227"/>
    <w:rsid w:val="00D528E6"/>
    <w:rsid w:val="00D53005"/>
    <w:rsid w:val="00D538F0"/>
    <w:rsid w:val="00D539B1"/>
    <w:rsid w:val="00D53C8E"/>
    <w:rsid w:val="00D55516"/>
    <w:rsid w:val="00D5594A"/>
    <w:rsid w:val="00D55FBE"/>
    <w:rsid w:val="00D565D3"/>
    <w:rsid w:val="00D56A88"/>
    <w:rsid w:val="00D60932"/>
    <w:rsid w:val="00D609F2"/>
    <w:rsid w:val="00D60D51"/>
    <w:rsid w:val="00D60E0B"/>
    <w:rsid w:val="00D61DB9"/>
    <w:rsid w:val="00D631A3"/>
    <w:rsid w:val="00D636CC"/>
    <w:rsid w:val="00D641F6"/>
    <w:rsid w:val="00D6499A"/>
    <w:rsid w:val="00D64A32"/>
    <w:rsid w:val="00D653FF"/>
    <w:rsid w:val="00D65627"/>
    <w:rsid w:val="00D65722"/>
    <w:rsid w:val="00D65785"/>
    <w:rsid w:val="00D65931"/>
    <w:rsid w:val="00D65FFB"/>
    <w:rsid w:val="00D6682D"/>
    <w:rsid w:val="00D6682E"/>
    <w:rsid w:val="00D66A1A"/>
    <w:rsid w:val="00D66B39"/>
    <w:rsid w:val="00D67059"/>
    <w:rsid w:val="00D6731F"/>
    <w:rsid w:val="00D67828"/>
    <w:rsid w:val="00D67DC1"/>
    <w:rsid w:val="00D70F83"/>
    <w:rsid w:val="00D70FAA"/>
    <w:rsid w:val="00D72B90"/>
    <w:rsid w:val="00D73599"/>
    <w:rsid w:val="00D73C43"/>
    <w:rsid w:val="00D74027"/>
    <w:rsid w:val="00D74786"/>
    <w:rsid w:val="00D74BA3"/>
    <w:rsid w:val="00D752DF"/>
    <w:rsid w:val="00D75808"/>
    <w:rsid w:val="00D7607F"/>
    <w:rsid w:val="00D761E7"/>
    <w:rsid w:val="00D76255"/>
    <w:rsid w:val="00D769AD"/>
    <w:rsid w:val="00D76A8D"/>
    <w:rsid w:val="00D76D16"/>
    <w:rsid w:val="00D77729"/>
    <w:rsid w:val="00D778E3"/>
    <w:rsid w:val="00D77B9F"/>
    <w:rsid w:val="00D80250"/>
    <w:rsid w:val="00D802D4"/>
    <w:rsid w:val="00D80379"/>
    <w:rsid w:val="00D8070F"/>
    <w:rsid w:val="00D807A4"/>
    <w:rsid w:val="00D80CB0"/>
    <w:rsid w:val="00D813B9"/>
    <w:rsid w:val="00D82018"/>
    <w:rsid w:val="00D8281F"/>
    <w:rsid w:val="00D82CF5"/>
    <w:rsid w:val="00D830A5"/>
    <w:rsid w:val="00D83A89"/>
    <w:rsid w:val="00D84BB8"/>
    <w:rsid w:val="00D8510A"/>
    <w:rsid w:val="00D856E4"/>
    <w:rsid w:val="00D85874"/>
    <w:rsid w:val="00D85DCD"/>
    <w:rsid w:val="00D85F5E"/>
    <w:rsid w:val="00D86123"/>
    <w:rsid w:val="00D86352"/>
    <w:rsid w:val="00D86586"/>
    <w:rsid w:val="00D87B7E"/>
    <w:rsid w:val="00D87C77"/>
    <w:rsid w:val="00D9027D"/>
    <w:rsid w:val="00D90765"/>
    <w:rsid w:val="00D91358"/>
    <w:rsid w:val="00D91572"/>
    <w:rsid w:val="00D91667"/>
    <w:rsid w:val="00D91733"/>
    <w:rsid w:val="00D91C91"/>
    <w:rsid w:val="00D92CD2"/>
    <w:rsid w:val="00D938F6"/>
    <w:rsid w:val="00D942AD"/>
    <w:rsid w:val="00D9449D"/>
    <w:rsid w:val="00D94B47"/>
    <w:rsid w:val="00D95CF2"/>
    <w:rsid w:val="00D96247"/>
    <w:rsid w:val="00DA0157"/>
    <w:rsid w:val="00DA01B8"/>
    <w:rsid w:val="00DA0576"/>
    <w:rsid w:val="00DA10A7"/>
    <w:rsid w:val="00DA18A1"/>
    <w:rsid w:val="00DA1FA5"/>
    <w:rsid w:val="00DA29FE"/>
    <w:rsid w:val="00DA42F5"/>
    <w:rsid w:val="00DA4394"/>
    <w:rsid w:val="00DA49BD"/>
    <w:rsid w:val="00DA49F1"/>
    <w:rsid w:val="00DA4EE8"/>
    <w:rsid w:val="00DA52C6"/>
    <w:rsid w:val="00DA687C"/>
    <w:rsid w:val="00DA77B1"/>
    <w:rsid w:val="00DB1B2F"/>
    <w:rsid w:val="00DB1F97"/>
    <w:rsid w:val="00DB2F5C"/>
    <w:rsid w:val="00DB3E87"/>
    <w:rsid w:val="00DB4267"/>
    <w:rsid w:val="00DB480B"/>
    <w:rsid w:val="00DB55C2"/>
    <w:rsid w:val="00DB6B5E"/>
    <w:rsid w:val="00DC052E"/>
    <w:rsid w:val="00DC172D"/>
    <w:rsid w:val="00DC1F80"/>
    <w:rsid w:val="00DC21D6"/>
    <w:rsid w:val="00DC278B"/>
    <w:rsid w:val="00DC33AF"/>
    <w:rsid w:val="00DC4041"/>
    <w:rsid w:val="00DC414F"/>
    <w:rsid w:val="00DC50E2"/>
    <w:rsid w:val="00DC5C7E"/>
    <w:rsid w:val="00DC6437"/>
    <w:rsid w:val="00DC6F80"/>
    <w:rsid w:val="00DC7DA5"/>
    <w:rsid w:val="00DD171E"/>
    <w:rsid w:val="00DD2024"/>
    <w:rsid w:val="00DD20E5"/>
    <w:rsid w:val="00DD373E"/>
    <w:rsid w:val="00DD3C34"/>
    <w:rsid w:val="00DD4E55"/>
    <w:rsid w:val="00DD4E5F"/>
    <w:rsid w:val="00DD5650"/>
    <w:rsid w:val="00DD6335"/>
    <w:rsid w:val="00DD77FE"/>
    <w:rsid w:val="00DD7AEA"/>
    <w:rsid w:val="00DE1DEE"/>
    <w:rsid w:val="00DE1E6F"/>
    <w:rsid w:val="00DE250B"/>
    <w:rsid w:val="00DE2984"/>
    <w:rsid w:val="00DE353D"/>
    <w:rsid w:val="00DE3DE5"/>
    <w:rsid w:val="00DE3F3B"/>
    <w:rsid w:val="00DE406C"/>
    <w:rsid w:val="00DE47E8"/>
    <w:rsid w:val="00DE58CA"/>
    <w:rsid w:val="00DE5BE7"/>
    <w:rsid w:val="00DE5F76"/>
    <w:rsid w:val="00DE60A6"/>
    <w:rsid w:val="00DE60CB"/>
    <w:rsid w:val="00DE64E1"/>
    <w:rsid w:val="00DE6C73"/>
    <w:rsid w:val="00DE6FB4"/>
    <w:rsid w:val="00DE7DF4"/>
    <w:rsid w:val="00DF04B3"/>
    <w:rsid w:val="00DF051F"/>
    <w:rsid w:val="00DF0B5C"/>
    <w:rsid w:val="00DF0E12"/>
    <w:rsid w:val="00DF133B"/>
    <w:rsid w:val="00DF19CB"/>
    <w:rsid w:val="00DF1BF1"/>
    <w:rsid w:val="00DF253C"/>
    <w:rsid w:val="00DF2749"/>
    <w:rsid w:val="00DF2ACB"/>
    <w:rsid w:val="00DF3997"/>
    <w:rsid w:val="00DF3C3E"/>
    <w:rsid w:val="00DF45E8"/>
    <w:rsid w:val="00DF46C2"/>
    <w:rsid w:val="00DF50E6"/>
    <w:rsid w:val="00DF65E1"/>
    <w:rsid w:val="00DF6788"/>
    <w:rsid w:val="00DF6B9C"/>
    <w:rsid w:val="00DF6D6B"/>
    <w:rsid w:val="00DF6FA5"/>
    <w:rsid w:val="00DF7380"/>
    <w:rsid w:val="00DF7765"/>
    <w:rsid w:val="00E00509"/>
    <w:rsid w:val="00E00614"/>
    <w:rsid w:val="00E01098"/>
    <w:rsid w:val="00E01ABC"/>
    <w:rsid w:val="00E01BCE"/>
    <w:rsid w:val="00E01C63"/>
    <w:rsid w:val="00E01D07"/>
    <w:rsid w:val="00E025E3"/>
    <w:rsid w:val="00E036CA"/>
    <w:rsid w:val="00E045F4"/>
    <w:rsid w:val="00E04B74"/>
    <w:rsid w:val="00E0502E"/>
    <w:rsid w:val="00E05083"/>
    <w:rsid w:val="00E056EC"/>
    <w:rsid w:val="00E06399"/>
    <w:rsid w:val="00E0679F"/>
    <w:rsid w:val="00E06F75"/>
    <w:rsid w:val="00E070E7"/>
    <w:rsid w:val="00E076D1"/>
    <w:rsid w:val="00E108F2"/>
    <w:rsid w:val="00E10A68"/>
    <w:rsid w:val="00E11833"/>
    <w:rsid w:val="00E11B6C"/>
    <w:rsid w:val="00E11D36"/>
    <w:rsid w:val="00E123DC"/>
    <w:rsid w:val="00E12909"/>
    <w:rsid w:val="00E13A67"/>
    <w:rsid w:val="00E14CE0"/>
    <w:rsid w:val="00E14D87"/>
    <w:rsid w:val="00E1570B"/>
    <w:rsid w:val="00E15962"/>
    <w:rsid w:val="00E15E5A"/>
    <w:rsid w:val="00E15FAD"/>
    <w:rsid w:val="00E16F13"/>
    <w:rsid w:val="00E1779D"/>
    <w:rsid w:val="00E17F80"/>
    <w:rsid w:val="00E200D8"/>
    <w:rsid w:val="00E20B77"/>
    <w:rsid w:val="00E21579"/>
    <w:rsid w:val="00E2193E"/>
    <w:rsid w:val="00E228BE"/>
    <w:rsid w:val="00E22F38"/>
    <w:rsid w:val="00E23E29"/>
    <w:rsid w:val="00E23E62"/>
    <w:rsid w:val="00E240AB"/>
    <w:rsid w:val="00E258E4"/>
    <w:rsid w:val="00E2654C"/>
    <w:rsid w:val="00E267A5"/>
    <w:rsid w:val="00E27788"/>
    <w:rsid w:val="00E279E4"/>
    <w:rsid w:val="00E30AF5"/>
    <w:rsid w:val="00E31368"/>
    <w:rsid w:val="00E313DA"/>
    <w:rsid w:val="00E31905"/>
    <w:rsid w:val="00E31D5A"/>
    <w:rsid w:val="00E32BD6"/>
    <w:rsid w:val="00E32E53"/>
    <w:rsid w:val="00E334BF"/>
    <w:rsid w:val="00E3364E"/>
    <w:rsid w:val="00E33717"/>
    <w:rsid w:val="00E33FE8"/>
    <w:rsid w:val="00E3543E"/>
    <w:rsid w:val="00E354A1"/>
    <w:rsid w:val="00E3556F"/>
    <w:rsid w:val="00E356EF"/>
    <w:rsid w:val="00E364D7"/>
    <w:rsid w:val="00E36659"/>
    <w:rsid w:val="00E372F0"/>
    <w:rsid w:val="00E37C73"/>
    <w:rsid w:val="00E417AB"/>
    <w:rsid w:val="00E41F72"/>
    <w:rsid w:val="00E42073"/>
    <w:rsid w:val="00E42866"/>
    <w:rsid w:val="00E433DB"/>
    <w:rsid w:val="00E43A3E"/>
    <w:rsid w:val="00E43EBC"/>
    <w:rsid w:val="00E43EBE"/>
    <w:rsid w:val="00E44299"/>
    <w:rsid w:val="00E4440E"/>
    <w:rsid w:val="00E44BE2"/>
    <w:rsid w:val="00E44D6B"/>
    <w:rsid w:val="00E44E68"/>
    <w:rsid w:val="00E455E3"/>
    <w:rsid w:val="00E45902"/>
    <w:rsid w:val="00E5055C"/>
    <w:rsid w:val="00E509B5"/>
    <w:rsid w:val="00E50A2E"/>
    <w:rsid w:val="00E50FFE"/>
    <w:rsid w:val="00E527AA"/>
    <w:rsid w:val="00E531A1"/>
    <w:rsid w:val="00E5325A"/>
    <w:rsid w:val="00E5335C"/>
    <w:rsid w:val="00E53A54"/>
    <w:rsid w:val="00E55567"/>
    <w:rsid w:val="00E55E2F"/>
    <w:rsid w:val="00E573F1"/>
    <w:rsid w:val="00E574AF"/>
    <w:rsid w:val="00E6041F"/>
    <w:rsid w:val="00E611C5"/>
    <w:rsid w:val="00E61C26"/>
    <w:rsid w:val="00E62E8D"/>
    <w:rsid w:val="00E63647"/>
    <w:rsid w:val="00E64465"/>
    <w:rsid w:val="00E65116"/>
    <w:rsid w:val="00E66C73"/>
    <w:rsid w:val="00E70D9A"/>
    <w:rsid w:val="00E720A5"/>
    <w:rsid w:val="00E72FF5"/>
    <w:rsid w:val="00E73936"/>
    <w:rsid w:val="00E750C0"/>
    <w:rsid w:val="00E75F95"/>
    <w:rsid w:val="00E76A9F"/>
    <w:rsid w:val="00E76C65"/>
    <w:rsid w:val="00E7713F"/>
    <w:rsid w:val="00E77928"/>
    <w:rsid w:val="00E779F5"/>
    <w:rsid w:val="00E802A4"/>
    <w:rsid w:val="00E805BE"/>
    <w:rsid w:val="00E80BE3"/>
    <w:rsid w:val="00E80E43"/>
    <w:rsid w:val="00E81211"/>
    <w:rsid w:val="00E82069"/>
    <w:rsid w:val="00E823C3"/>
    <w:rsid w:val="00E82426"/>
    <w:rsid w:val="00E82968"/>
    <w:rsid w:val="00E829EB"/>
    <w:rsid w:val="00E8300D"/>
    <w:rsid w:val="00E8324B"/>
    <w:rsid w:val="00E83AA6"/>
    <w:rsid w:val="00E83EA4"/>
    <w:rsid w:val="00E8496A"/>
    <w:rsid w:val="00E84A99"/>
    <w:rsid w:val="00E855EC"/>
    <w:rsid w:val="00E85CA5"/>
    <w:rsid w:val="00E86506"/>
    <w:rsid w:val="00E86E41"/>
    <w:rsid w:val="00E87044"/>
    <w:rsid w:val="00E87BB9"/>
    <w:rsid w:val="00E90CA3"/>
    <w:rsid w:val="00E91300"/>
    <w:rsid w:val="00E91545"/>
    <w:rsid w:val="00E91A78"/>
    <w:rsid w:val="00E932DE"/>
    <w:rsid w:val="00E934E7"/>
    <w:rsid w:val="00E934EB"/>
    <w:rsid w:val="00E93580"/>
    <w:rsid w:val="00E960B4"/>
    <w:rsid w:val="00E96906"/>
    <w:rsid w:val="00E96ACA"/>
    <w:rsid w:val="00E96C6E"/>
    <w:rsid w:val="00E970CD"/>
    <w:rsid w:val="00E97A9C"/>
    <w:rsid w:val="00E97C72"/>
    <w:rsid w:val="00E97E4B"/>
    <w:rsid w:val="00EA0A00"/>
    <w:rsid w:val="00EA14EF"/>
    <w:rsid w:val="00EA197E"/>
    <w:rsid w:val="00EA2681"/>
    <w:rsid w:val="00EA276D"/>
    <w:rsid w:val="00EA3B5D"/>
    <w:rsid w:val="00EA421C"/>
    <w:rsid w:val="00EA48F4"/>
    <w:rsid w:val="00EA4C47"/>
    <w:rsid w:val="00EA5496"/>
    <w:rsid w:val="00EA5D27"/>
    <w:rsid w:val="00EA68C1"/>
    <w:rsid w:val="00EA720A"/>
    <w:rsid w:val="00EB1F08"/>
    <w:rsid w:val="00EB21C2"/>
    <w:rsid w:val="00EB2460"/>
    <w:rsid w:val="00EB2534"/>
    <w:rsid w:val="00EB4190"/>
    <w:rsid w:val="00EB5ABA"/>
    <w:rsid w:val="00EB5F25"/>
    <w:rsid w:val="00EB7351"/>
    <w:rsid w:val="00EB7BDD"/>
    <w:rsid w:val="00EC013D"/>
    <w:rsid w:val="00EC1794"/>
    <w:rsid w:val="00EC2748"/>
    <w:rsid w:val="00EC2CB9"/>
    <w:rsid w:val="00EC399F"/>
    <w:rsid w:val="00EC41EC"/>
    <w:rsid w:val="00EC5306"/>
    <w:rsid w:val="00EC5760"/>
    <w:rsid w:val="00EC600C"/>
    <w:rsid w:val="00EC6510"/>
    <w:rsid w:val="00EC77E0"/>
    <w:rsid w:val="00ED01D2"/>
    <w:rsid w:val="00ED05F0"/>
    <w:rsid w:val="00ED0F54"/>
    <w:rsid w:val="00ED106B"/>
    <w:rsid w:val="00ED1183"/>
    <w:rsid w:val="00ED1189"/>
    <w:rsid w:val="00ED149B"/>
    <w:rsid w:val="00ED18E7"/>
    <w:rsid w:val="00ED211E"/>
    <w:rsid w:val="00ED22E2"/>
    <w:rsid w:val="00ED2526"/>
    <w:rsid w:val="00ED3889"/>
    <w:rsid w:val="00ED431C"/>
    <w:rsid w:val="00ED4333"/>
    <w:rsid w:val="00ED4A84"/>
    <w:rsid w:val="00ED4ADD"/>
    <w:rsid w:val="00ED54C8"/>
    <w:rsid w:val="00ED55DB"/>
    <w:rsid w:val="00ED5A17"/>
    <w:rsid w:val="00ED5A3F"/>
    <w:rsid w:val="00ED5C5B"/>
    <w:rsid w:val="00ED5D02"/>
    <w:rsid w:val="00ED5D7A"/>
    <w:rsid w:val="00ED5E54"/>
    <w:rsid w:val="00ED5E5C"/>
    <w:rsid w:val="00ED64D1"/>
    <w:rsid w:val="00ED6538"/>
    <w:rsid w:val="00ED6651"/>
    <w:rsid w:val="00ED6701"/>
    <w:rsid w:val="00ED6B11"/>
    <w:rsid w:val="00ED7260"/>
    <w:rsid w:val="00EE09CB"/>
    <w:rsid w:val="00EE0FA4"/>
    <w:rsid w:val="00EE10B3"/>
    <w:rsid w:val="00EE14FA"/>
    <w:rsid w:val="00EE15B7"/>
    <w:rsid w:val="00EE17C4"/>
    <w:rsid w:val="00EE2FE4"/>
    <w:rsid w:val="00EE33CD"/>
    <w:rsid w:val="00EE5062"/>
    <w:rsid w:val="00EE525C"/>
    <w:rsid w:val="00EE7484"/>
    <w:rsid w:val="00EF07D1"/>
    <w:rsid w:val="00EF1A6A"/>
    <w:rsid w:val="00EF1FF1"/>
    <w:rsid w:val="00EF2450"/>
    <w:rsid w:val="00EF32D0"/>
    <w:rsid w:val="00EF3B99"/>
    <w:rsid w:val="00EF3CE8"/>
    <w:rsid w:val="00EF49CD"/>
    <w:rsid w:val="00EF5CF6"/>
    <w:rsid w:val="00EF603F"/>
    <w:rsid w:val="00EF655A"/>
    <w:rsid w:val="00EF782F"/>
    <w:rsid w:val="00EF7B59"/>
    <w:rsid w:val="00F0040E"/>
    <w:rsid w:val="00F00D23"/>
    <w:rsid w:val="00F015B6"/>
    <w:rsid w:val="00F02426"/>
    <w:rsid w:val="00F02808"/>
    <w:rsid w:val="00F0322D"/>
    <w:rsid w:val="00F03445"/>
    <w:rsid w:val="00F03D79"/>
    <w:rsid w:val="00F03E5E"/>
    <w:rsid w:val="00F0589D"/>
    <w:rsid w:val="00F065AE"/>
    <w:rsid w:val="00F06830"/>
    <w:rsid w:val="00F06858"/>
    <w:rsid w:val="00F07C0D"/>
    <w:rsid w:val="00F10951"/>
    <w:rsid w:val="00F11176"/>
    <w:rsid w:val="00F117A5"/>
    <w:rsid w:val="00F117CC"/>
    <w:rsid w:val="00F11DAE"/>
    <w:rsid w:val="00F120CB"/>
    <w:rsid w:val="00F139CB"/>
    <w:rsid w:val="00F13CD4"/>
    <w:rsid w:val="00F14039"/>
    <w:rsid w:val="00F144DB"/>
    <w:rsid w:val="00F15B09"/>
    <w:rsid w:val="00F15DF1"/>
    <w:rsid w:val="00F16283"/>
    <w:rsid w:val="00F163F8"/>
    <w:rsid w:val="00F1757B"/>
    <w:rsid w:val="00F17829"/>
    <w:rsid w:val="00F17ED8"/>
    <w:rsid w:val="00F20D29"/>
    <w:rsid w:val="00F21D7B"/>
    <w:rsid w:val="00F21DB0"/>
    <w:rsid w:val="00F22171"/>
    <w:rsid w:val="00F22C46"/>
    <w:rsid w:val="00F23907"/>
    <w:rsid w:val="00F2391C"/>
    <w:rsid w:val="00F23C00"/>
    <w:rsid w:val="00F2570C"/>
    <w:rsid w:val="00F25C33"/>
    <w:rsid w:val="00F25DBB"/>
    <w:rsid w:val="00F2648E"/>
    <w:rsid w:val="00F2706D"/>
    <w:rsid w:val="00F278C1"/>
    <w:rsid w:val="00F27A26"/>
    <w:rsid w:val="00F27A80"/>
    <w:rsid w:val="00F30E75"/>
    <w:rsid w:val="00F31194"/>
    <w:rsid w:val="00F32B98"/>
    <w:rsid w:val="00F32E24"/>
    <w:rsid w:val="00F33026"/>
    <w:rsid w:val="00F3363E"/>
    <w:rsid w:val="00F344B3"/>
    <w:rsid w:val="00F3464D"/>
    <w:rsid w:val="00F34BED"/>
    <w:rsid w:val="00F35559"/>
    <w:rsid w:val="00F35AE1"/>
    <w:rsid w:val="00F35B87"/>
    <w:rsid w:val="00F35C0B"/>
    <w:rsid w:val="00F3636E"/>
    <w:rsid w:val="00F36452"/>
    <w:rsid w:val="00F36DC5"/>
    <w:rsid w:val="00F36EDC"/>
    <w:rsid w:val="00F372AE"/>
    <w:rsid w:val="00F37366"/>
    <w:rsid w:val="00F407D1"/>
    <w:rsid w:val="00F40A0E"/>
    <w:rsid w:val="00F410D4"/>
    <w:rsid w:val="00F413C6"/>
    <w:rsid w:val="00F41AD0"/>
    <w:rsid w:val="00F421B5"/>
    <w:rsid w:val="00F4289E"/>
    <w:rsid w:val="00F42CEC"/>
    <w:rsid w:val="00F43292"/>
    <w:rsid w:val="00F435BF"/>
    <w:rsid w:val="00F4360D"/>
    <w:rsid w:val="00F44816"/>
    <w:rsid w:val="00F45B9A"/>
    <w:rsid w:val="00F45F40"/>
    <w:rsid w:val="00F45F8A"/>
    <w:rsid w:val="00F4607F"/>
    <w:rsid w:val="00F46B35"/>
    <w:rsid w:val="00F4714F"/>
    <w:rsid w:val="00F47D2A"/>
    <w:rsid w:val="00F50806"/>
    <w:rsid w:val="00F50A8E"/>
    <w:rsid w:val="00F50F31"/>
    <w:rsid w:val="00F52217"/>
    <w:rsid w:val="00F52243"/>
    <w:rsid w:val="00F52D5C"/>
    <w:rsid w:val="00F5343A"/>
    <w:rsid w:val="00F53D20"/>
    <w:rsid w:val="00F544BE"/>
    <w:rsid w:val="00F5606A"/>
    <w:rsid w:val="00F5616A"/>
    <w:rsid w:val="00F56176"/>
    <w:rsid w:val="00F565C4"/>
    <w:rsid w:val="00F5727A"/>
    <w:rsid w:val="00F576E6"/>
    <w:rsid w:val="00F57773"/>
    <w:rsid w:val="00F60C88"/>
    <w:rsid w:val="00F61210"/>
    <w:rsid w:val="00F6197D"/>
    <w:rsid w:val="00F62C1F"/>
    <w:rsid w:val="00F635BD"/>
    <w:rsid w:val="00F63700"/>
    <w:rsid w:val="00F63909"/>
    <w:rsid w:val="00F64F0F"/>
    <w:rsid w:val="00F65738"/>
    <w:rsid w:val="00F65DE0"/>
    <w:rsid w:val="00F65E0F"/>
    <w:rsid w:val="00F66314"/>
    <w:rsid w:val="00F66CD5"/>
    <w:rsid w:val="00F66F2F"/>
    <w:rsid w:val="00F67832"/>
    <w:rsid w:val="00F67AF5"/>
    <w:rsid w:val="00F70449"/>
    <w:rsid w:val="00F70A65"/>
    <w:rsid w:val="00F71747"/>
    <w:rsid w:val="00F72DF1"/>
    <w:rsid w:val="00F73031"/>
    <w:rsid w:val="00F73231"/>
    <w:rsid w:val="00F7347A"/>
    <w:rsid w:val="00F73813"/>
    <w:rsid w:val="00F73B78"/>
    <w:rsid w:val="00F74CD1"/>
    <w:rsid w:val="00F754BC"/>
    <w:rsid w:val="00F760FD"/>
    <w:rsid w:val="00F764A9"/>
    <w:rsid w:val="00F76B4D"/>
    <w:rsid w:val="00F81702"/>
    <w:rsid w:val="00F82142"/>
    <w:rsid w:val="00F82A93"/>
    <w:rsid w:val="00F83070"/>
    <w:rsid w:val="00F832AB"/>
    <w:rsid w:val="00F83339"/>
    <w:rsid w:val="00F83A0A"/>
    <w:rsid w:val="00F84EDA"/>
    <w:rsid w:val="00F851E8"/>
    <w:rsid w:val="00F8521E"/>
    <w:rsid w:val="00F85244"/>
    <w:rsid w:val="00F85270"/>
    <w:rsid w:val="00F85392"/>
    <w:rsid w:val="00F8554F"/>
    <w:rsid w:val="00F8557E"/>
    <w:rsid w:val="00F855B0"/>
    <w:rsid w:val="00F858F8"/>
    <w:rsid w:val="00F85E02"/>
    <w:rsid w:val="00F87620"/>
    <w:rsid w:val="00F87B8A"/>
    <w:rsid w:val="00F87FD6"/>
    <w:rsid w:val="00F90FB6"/>
    <w:rsid w:val="00F9137B"/>
    <w:rsid w:val="00F91492"/>
    <w:rsid w:val="00F91B67"/>
    <w:rsid w:val="00F92CFF"/>
    <w:rsid w:val="00F93091"/>
    <w:rsid w:val="00F948B8"/>
    <w:rsid w:val="00F94C34"/>
    <w:rsid w:val="00F956D5"/>
    <w:rsid w:val="00F95936"/>
    <w:rsid w:val="00F95FA2"/>
    <w:rsid w:val="00F96246"/>
    <w:rsid w:val="00F96B48"/>
    <w:rsid w:val="00F97576"/>
    <w:rsid w:val="00F979E2"/>
    <w:rsid w:val="00F97BC2"/>
    <w:rsid w:val="00FA006E"/>
    <w:rsid w:val="00FA122D"/>
    <w:rsid w:val="00FA125E"/>
    <w:rsid w:val="00FA1653"/>
    <w:rsid w:val="00FA1CE7"/>
    <w:rsid w:val="00FA1EB0"/>
    <w:rsid w:val="00FA23F6"/>
    <w:rsid w:val="00FA3020"/>
    <w:rsid w:val="00FA413E"/>
    <w:rsid w:val="00FA4EFF"/>
    <w:rsid w:val="00FA58B6"/>
    <w:rsid w:val="00FA69C9"/>
    <w:rsid w:val="00FA7419"/>
    <w:rsid w:val="00FA745A"/>
    <w:rsid w:val="00FA7767"/>
    <w:rsid w:val="00FB0AF9"/>
    <w:rsid w:val="00FB10B4"/>
    <w:rsid w:val="00FB1DD4"/>
    <w:rsid w:val="00FB26FB"/>
    <w:rsid w:val="00FB3BEA"/>
    <w:rsid w:val="00FB3E6B"/>
    <w:rsid w:val="00FB3FAE"/>
    <w:rsid w:val="00FB4695"/>
    <w:rsid w:val="00FB4760"/>
    <w:rsid w:val="00FB4F44"/>
    <w:rsid w:val="00FB556B"/>
    <w:rsid w:val="00FB5DA9"/>
    <w:rsid w:val="00FB629C"/>
    <w:rsid w:val="00FB686D"/>
    <w:rsid w:val="00FC059F"/>
    <w:rsid w:val="00FC19EC"/>
    <w:rsid w:val="00FC20C0"/>
    <w:rsid w:val="00FC272A"/>
    <w:rsid w:val="00FC321E"/>
    <w:rsid w:val="00FC3CDC"/>
    <w:rsid w:val="00FC4CDA"/>
    <w:rsid w:val="00FC527D"/>
    <w:rsid w:val="00FC545C"/>
    <w:rsid w:val="00FC5EF2"/>
    <w:rsid w:val="00FC6CC1"/>
    <w:rsid w:val="00FC6CE6"/>
    <w:rsid w:val="00FD0E72"/>
    <w:rsid w:val="00FD0E83"/>
    <w:rsid w:val="00FD136C"/>
    <w:rsid w:val="00FD189A"/>
    <w:rsid w:val="00FD1F14"/>
    <w:rsid w:val="00FD201E"/>
    <w:rsid w:val="00FD28B2"/>
    <w:rsid w:val="00FD2B79"/>
    <w:rsid w:val="00FD39AC"/>
    <w:rsid w:val="00FD3AEB"/>
    <w:rsid w:val="00FD3B68"/>
    <w:rsid w:val="00FD44A0"/>
    <w:rsid w:val="00FD4564"/>
    <w:rsid w:val="00FD566C"/>
    <w:rsid w:val="00FD5CF8"/>
    <w:rsid w:val="00FD68CE"/>
    <w:rsid w:val="00FD68D9"/>
    <w:rsid w:val="00FD69A1"/>
    <w:rsid w:val="00FD798A"/>
    <w:rsid w:val="00FE00CB"/>
    <w:rsid w:val="00FE0562"/>
    <w:rsid w:val="00FE0725"/>
    <w:rsid w:val="00FE08F1"/>
    <w:rsid w:val="00FE1692"/>
    <w:rsid w:val="00FE1A70"/>
    <w:rsid w:val="00FE1DFF"/>
    <w:rsid w:val="00FE2133"/>
    <w:rsid w:val="00FE252B"/>
    <w:rsid w:val="00FE2D63"/>
    <w:rsid w:val="00FE38C6"/>
    <w:rsid w:val="00FE4D68"/>
    <w:rsid w:val="00FE548D"/>
    <w:rsid w:val="00FE5A0D"/>
    <w:rsid w:val="00FE625A"/>
    <w:rsid w:val="00FE65D8"/>
    <w:rsid w:val="00FE6E62"/>
    <w:rsid w:val="00FE7B89"/>
    <w:rsid w:val="00FE7C70"/>
    <w:rsid w:val="00FE7CC8"/>
    <w:rsid w:val="00FF0055"/>
    <w:rsid w:val="00FF0224"/>
    <w:rsid w:val="00FF0A72"/>
    <w:rsid w:val="00FF0C57"/>
    <w:rsid w:val="00FF1502"/>
    <w:rsid w:val="00FF1972"/>
    <w:rsid w:val="00FF1D90"/>
    <w:rsid w:val="00FF25C7"/>
    <w:rsid w:val="00FF467B"/>
    <w:rsid w:val="00FF4758"/>
    <w:rsid w:val="00FF4A06"/>
    <w:rsid w:val="00FF59AE"/>
    <w:rsid w:val="00FF5DEA"/>
    <w:rsid w:val="00FF67A8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E430C"/>
  <w15:docId w15:val="{05091F98-92FD-4A31-87BC-D74A71E8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2CA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Cambria" w:hAnsi="Cambria" w:cs="Cambria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6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8A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Pr>
      <w:rFonts w:ascii="Arial" w:hAnsi="Arial" w:cs="Arial"/>
      <w:b/>
      <w:bCs/>
      <w:sz w:val="20"/>
      <w:szCs w:val="20"/>
    </w:rPr>
  </w:style>
  <w:style w:type="character" w:customStyle="1" w:styleId="WW8Num4z0">
    <w:name w:val="WW8Num4z0"/>
    <w:rPr>
      <w:rFonts w:cs="Times New Roman"/>
      <w:b/>
    </w:rPr>
  </w:style>
  <w:style w:type="character" w:customStyle="1" w:styleId="WW8Num5z0">
    <w:name w:val="WW8Num5z0"/>
    <w:rPr>
      <w:rFonts w:ascii="Arial" w:hAnsi="Arial" w:cs="Arial"/>
      <w:b/>
      <w:bCs/>
      <w:sz w:val="20"/>
      <w:szCs w:val="20"/>
    </w:rPr>
  </w:style>
  <w:style w:type="character" w:customStyle="1" w:styleId="WW8Num6z0">
    <w:name w:val="WW8Num6z0"/>
    <w:rPr>
      <w:rFonts w:cs="Times New Roman"/>
      <w:b/>
    </w:rPr>
  </w:style>
  <w:style w:type="character" w:customStyle="1" w:styleId="WW8Num7z0">
    <w:name w:val="WW8Num7z0"/>
    <w:rPr>
      <w:rFonts w:cs="Times New Roman"/>
      <w:b w:val="0"/>
    </w:rPr>
  </w:style>
  <w:style w:type="character" w:customStyle="1" w:styleId="WW8Num7z1">
    <w:name w:val="WW8Num7z1"/>
    <w:rPr>
      <w:rFonts w:cs="Times New Roman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DefaultParagraphFont1">
    <w:name w:val="Default Paragraph Font1"/>
    <w:semiHidden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Times New Roman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Arial" w:hAnsi="Arial" w:cs="Arial"/>
      <w:b/>
      <w:bCs/>
      <w:sz w:val="20"/>
      <w:szCs w:val="20"/>
    </w:rPr>
  </w:style>
  <w:style w:type="character" w:customStyle="1" w:styleId="WW-DefaultParagraphFont1">
    <w:name w:val="WW-Default Paragraph Font1"/>
  </w:style>
  <w:style w:type="character" w:customStyle="1" w:styleId="WW8Num6z1">
    <w:name w:val="WW8Num6z1"/>
    <w:rPr>
      <w:rFonts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1z0">
    <w:name w:val="WW8Num11z0"/>
    <w:rPr>
      <w:rFonts w:cs="Times New Roman"/>
      <w:b/>
    </w:rPr>
  </w:style>
  <w:style w:type="character" w:customStyle="1" w:styleId="WW8Num12z0">
    <w:name w:val="WW8Num12z0"/>
    <w:rPr>
      <w:rFonts w:ascii="Arial" w:hAnsi="Arial" w:cs="Arial"/>
      <w:b/>
      <w:bCs/>
      <w:sz w:val="20"/>
      <w:szCs w:val="20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-DefaultParagraphFont11">
    <w:name w:val="WW-Default Paragraph Font11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-Absatz-Standardschriftart1">
    <w:name w:val="WW-Absatz-Standardschriftart1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-Absatz-Standardschriftart11">
    <w:name w:val="WW-Absatz-Standardschriftart11"/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DefaultParagraphFont1111">
    <w:name w:val="WW-Default Paragraph Font1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cs="Times New Roman"/>
      <w:b/>
      <w:bCs/>
    </w:rPr>
  </w:style>
  <w:style w:type="character" w:customStyle="1" w:styleId="WW8Num1z2">
    <w:name w:val="WW8Num1z2"/>
    <w:rPr>
      <w:rFonts w:cs="Times New Roman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/>
      <w:b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  <w:b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cs="Times New Roman"/>
    </w:rPr>
  </w:style>
  <w:style w:type="character" w:customStyle="1" w:styleId="WW-DefaultParagraphFont11111">
    <w:name w:val="WW-Default Paragraph Font11111"/>
  </w:style>
  <w:style w:type="character" w:customStyle="1" w:styleId="Heading1Char">
    <w:name w:val="Heading 1 Char"/>
    <w:rPr>
      <w:rFonts w:ascii="Cambria" w:hAnsi="Cambria" w:cs="Cambria"/>
      <w:b/>
      <w:kern w:val="1"/>
      <w:sz w:val="32"/>
    </w:rPr>
  </w:style>
  <w:style w:type="character" w:customStyle="1" w:styleId="Heading2Char">
    <w:name w:val="Heading 2 Char"/>
    <w:rPr>
      <w:rFonts w:ascii="Cambria" w:hAnsi="Cambria" w:cs="Cambria"/>
      <w:b/>
      <w:i/>
      <w:kern w:val="1"/>
      <w:sz w:val="28"/>
    </w:rPr>
  </w:style>
  <w:style w:type="character" w:customStyle="1" w:styleId="TitleChar">
    <w:name w:val="Title Char"/>
    <w:rPr>
      <w:rFonts w:ascii="Cambria" w:hAnsi="Cambria" w:cs="Cambria"/>
      <w:b/>
      <w:kern w:val="1"/>
      <w:sz w:val="32"/>
    </w:rPr>
  </w:style>
  <w:style w:type="character" w:customStyle="1" w:styleId="BodyTextChar">
    <w:name w:val="Body Text Char"/>
    <w:rPr>
      <w:kern w:val="1"/>
      <w:sz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customStyle="1" w:styleId="HeaderChar">
    <w:name w:val="Header Char"/>
    <w:rPr>
      <w:kern w:val="1"/>
      <w:sz w:val="24"/>
    </w:rPr>
  </w:style>
  <w:style w:type="character" w:customStyle="1" w:styleId="FooterChar">
    <w:name w:val="Footer Char"/>
    <w:uiPriority w:val="99"/>
    <w:rPr>
      <w:kern w:val="1"/>
      <w:sz w:val="24"/>
    </w:rPr>
  </w:style>
  <w:style w:type="character" w:styleId="PageNumber">
    <w:name w:val="page number"/>
    <w:semiHidden/>
    <w:rPr>
      <w:rFonts w:cs="Times New Roman"/>
    </w:rPr>
  </w:style>
  <w:style w:type="character" w:styleId="Strong">
    <w:name w:val="Strong"/>
    <w:uiPriority w:val="22"/>
    <w:qFormat/>
    <w:rPr>
      <w:rFonts w:cs="Times New Roman"/>
      <w:b/>
    </w:rPr>
  </w:style>
  <w:style w:type="character" w:customStyle="1" w:styleId="BodyText2Char">
    <w:name w:val="Body Text 2 Char"/>
    <w:rPr>
      <w:kern w:val="1"/>
      <w:sz w:val="24"/>
    </w:rPr>
  </w:style>
  <w:style w:type="character" w:customStyle="1" w:styleId="BalloonTextChar">
    <w:name w:val="Balloon Text Char"/>
    <w:rPr>
      <w:rFonts w:ascii="Tahoma" w:hAnsi="Tahoma" w:cs="Tahoma"/>
      <w:kern w:val="1"/>
      <w:sz w:val="16"/>
    </w:rPr>
  </w:style>
  <w:style w:type="character" w:customStyle="1" w:styleId="NumberingSymbols">
    <w:name w:val="Numbering Symbols"/>
    <w:rPr>
      <w:rFonts w:ascii="Arial" w:hAnsi="Arial" w:cs="Arial"/>
      <w:b/>
      <w:bCs/>
      <w:sz w:val="20"/>
      <w:szCs w:val="20"/>
    </w:rPr>
  </w:style>
  <w:style w:type="character" w:customStyle="1" w:styleId="Bullets">
    <w:name w:val="Bullets"/>
    <w:rPr>
      <w:rFonts w:ascii="OpenSymbol" w:eastAsia="OpenSymbol" w:hAnsi="OpenSymbol" w:cs="OpenSymbol"/>
      <w:b w:val="0"/>
      <w:bCs w:val="0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Cambria" w:hAnsi="Cambria" w:cs="Cambria"/>
      <w:b/>
      <w:bCs/>
      <w:sz w:val="32"/>
      <w:szCs w:val="32"/>
    </w:rPr>
  </w:style>
  <w:style w:type="paragraph" w:styleId="BodyText">
    <w:name w:val="Body Text"/>
    <w:basedOn w:val="Normal"/>
    <w:semiHidden/>
    <w:pPr>
      <w:jc w:val="both"/>
    </w:pPr>
  </w:style>
  <w:style w:type="paragraph" w:styleId="List">
    <w:name w:val="List"/>
    <w:basedOn w:val="BodyText"/>
    <w:semiHidden/>
    <w:rPr>
      <w:rFonts w:cs="OpenSymbo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OpenSymbol"/>
      <w:i/>
      <w:iCs/>
    </w:rPr>
  </w:style>
  <w:style w:type="paragraph" w:customStyle="1" w:styleId="Index">
    <w:name w:val="Index"/>
    <w:basedOn w:val="Normal"/>
    <w:pPr>
      <w:suppressLineNumbers/>
    </w:pPr>
    <w:rPr>
      <w:rFonts w:cs="OpenSymbol"/>
    </w:rPr>
  </w:style>
  <w:style w:type="paragraph" w:styleId="Header">
    <w:name w:val="header"/>
    <w:basedOn w:val="Normal"/>
    <w:semiHidden/>
  </w:style>
  <w:style w:type="paragraph" w:styleId="Footer">
    <w:name w:val="footer"/>
    <w:basedOn w:val="Normal"/>
    <w:uiPriority w:val="99"/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volume">
    <w:name w:val="volume"/>
    <w:basedOn w:val="Normal"/>
    <w:pPr>
      <w:spacing w:before="280" w:after="280"/>
    </w:pPr>
  </w:style>
  <w:style w:type="paragraph" w:customStyle="1" w:styleId="default">
    <w:name w:val="default"/>
    <w:basedOn w:val="Normal"/>
    <w:pPr>
      <w:spacing w:before="280" w:after="280"/>
    </w:pPr>
  </w:style>
  <w:style w:type="paragraph" w:styleId="BodyText2">
    <w:name w:val="Body Text 2"/>
    <w:basedOn w:val="Normal"/>
    <w:semiHidden/>
    <w:pPr>
      <w:spacing w:before="280" w:after="280"/>
    </w:pPr>
  </w:style>
  <w:style w:type="paragraph" w:customStyle="1" w:styleId="entrytext">
    <w:name w:val="entrytext"/>
    <w:basedOn w:val="Normal"/>
    <w:pPr>
      <w:spacing w:before="280" w:after="280"/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WW-Default">
    <w:name w:val="WW-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632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7F3A33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A4382F"/>
  </w:style>
  <w:style w:type="paragraph" w:customStyle="1" w:styleId="Default0">
    <w:name w:val="Default"/>
    <w:rsid w:val="00D41F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6F2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891F7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99"/>
    <w:qFormat/>
    <w:rsid w:val="00CC0F73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58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8A2"/>
    <w:rPr>
      <w:rFonts w:asciiTheme="majorHAnsi" w:eastAsiaTheme="majorEastAsia" w:hAnsiTheme="majorHAnsi" w:cstheme="majorBidi"/>
      <w:i/>
      <w:iCs/>
      <w:color w:val="365F91" w:themeColor="accent1" w:themeShade="BF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nmeadcc.uk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denmeadcc.uk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45AB-667A-BC4C-901D-B513740A0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J.C.Holloway</Company>
  <LinksUpToDate>false</LinksUpToDate>
  <CharactersWithSpaces>1427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mailto:manager@denmeadca.com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Patricia G Stallard</dc:creator>
  <cp:lastModifiedBy>Denmead Community Centre</cp:lastModifiedBy>
  <cp:revision>2</cp:revision>
  <cp:lastPrinted>2023-01-25T17:40:00Z</cp:lastPrinted>
  <dcterms:created xsi:type="dcterms:W3CDTF">2026-04-08T11:33:00Z</dcterms:created>
  <dcterms:modified xsi:type="dcterms:W3CDTF">2026-04-08T11:33:00Z</dcterms:modified>
</cp:coreProperties>
</file>